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B5B99" w14:textId="77777777" w:rsidR="00A9204E" w:rsidRPr="005E693B" w:rsidRDefault="00A9204E" w:rsidP="005E693B">
      <w:pPr>
        <w:bidi/>
        <w:rPr>
          <w:sz w:val="24"/>
          <w:szCs w:val="24"/>
          <w:rtl/>
          <w:lang w:val="he-IL" w:bidi="he-IL"/>
        </w:rPr>
      </w:pPr>
    </w:p>
    <w:p w14:paraId="50081173" w14:textId="77777777" w:rsidR="005E693B" w:rsidRPr="005E693B" w:rsidRDefault="005E693B" w:rsidP="00DE4F1F">
      <w:pPr>
        <w:bidi/>
        <w:spacing w:before="100" w:beforeAutospacing="1" w:after="100" w:afterAutospacing="1"/>
        <w:jc w:val="center"/>
        <w:outlineLvl w:val="0"/>
        <w:rPr>
          <w:rFonts w:ascii="Times New Roman" w:eastAsia="Times New Roman" w:hAnsi="Times New Roman" w:cs="Times New Roman"/>
          <w:b/>
          <w:bCs/>
          <w:kern w:val="36"/>
          <w:sz w:val="24"/>
          <w:szCs w:val="24"/>
          <w:lang w:eastAsia="en-US" w:bidi="he-IL"/>
        </w:rPr>
      </w:pPr>
      <w:r w:rsidRPr="005E693B">
        <w:rPr>
          <w:rFonts w:ascii="Times New Roman" w:eastAsia="Times New Roman" w:hAnsi="Times New Roman" w:cs="Times New Roman"/>
          <w:b/>
          <w:bCs/>
          <w:kern w:val="36"/>
          <w:sz w:val="24"/>
          <w:szCs w:val="24"/>
          <w:rtl/>
          <w:lang w:eastAsia="en-US" w:bidi="he-IL"/>
        </w:rPr>
        <w:t>נספח 46 - מסלול תרומה באמצעות עמותה בעלת אישור סעיף 46</w:t>
      </w:r>
    </w:p>
    <w:p w14:paraId="60924E74" w14:textId="77777777" w:rsidR="005E693B" w:rsidRPr="005E693B" w:rsidRDefault="005E693B" w:rsidP="00DE4F1F">
      <w:pPr>
        <w:bidi/>
        <w:spacing w:before="100" w:beforeAutospacing="1" w:after="100" w:afterAutospacing="1"/>
        <w:jc w:val="both"/>
        <w:rPr>
          <w:rFonts w:ascii="Times New Roman" w:eastAsia="Times New Roman" w:hAnsi="Times New Roman" w:cs="Times New Roman"/>
          <w:sz w:val="24"/>
          <w:szCs w:val="24"/>
          <w:lang w:eastAsia="en-US" w:bidi="he-IL"/>
        </w:rPr>
      </w:pPr>
      <w:r w:rsidRPr="005E693B">
        <w:rPr>
          <w:rFonts w:ascii="Times New Roman" w:eastAsia="Times New Roman" w:hAnsi="Times New Roman" w:cs="Times New Roman"/>
          <w:sz w:val="24"/>
          <w:szCs w:val="24"/>
          <w:rtl/>
          <w:lang w:eastAsia="en-US" w:bidi="he-IL"/>
        </w:rPr>
        <w:t>נספח זה מהווה חלק בלתי נפרד מן ההסכם, ומשלים את סעיף "זיכוי מס לפי סעיף 46 לפקודת מס הכנסה". מונחים שלא הוגדרו בנספח זה יישאו את המשמעות שניתנה להם בהסכם, לרבות "סכום התרומה", "סכום נטו", "מועד קבלת התרומה</w:t>
      </w:r>
      <w:r w:rsidRPr="005E693B">
        <w:rPr>
          <w:rFonts w:ascii="Times New Roman" w:eastAsia="Times New Roman" w:hAnsi="Times New Roman" w:cs="Times New Roman"/>
          <w:sz w:val="24"/>
          <w:szCs w:val="24"/>
          <w:lang w:eastAsia="en-US" w:bidi="he-IL"/>
        </w:rPr>
        <w:t>".</w:t>
      </w:r>
    </w:p>
    <w:p w14:paraId="67D8A4A2" w14:textId="69F1B274" w:rsidR="005E693B" w:rsidRPr="005E693B" w:rsidRDefault="00DE4F1F" w:rsidP="005E693B">
      <w:pPr>
        <w:bidi/>
        <w:spacing w:before="100" w:beforeAutospacing="1" w:after="100" w:afterAutospacing="1"/>
        <w:outlineLvl w:val="1"/>
        <w:rPr>
          <w:rFonts w:ascii="Times New Roman" w:eastAsia="Times New Roman" w:hAnsi="Times New Roman" w:cs="Times New Roman"/>
          <w:b/>
          <w:bCs/>
          <w:sz w:val="24"/>
          <w:szCs w:val="24"/>
          <w:lang w:eastAsia="en-US" w:bidi="he-IL"/>
        </w:rPr>
      </w:pPr>
      <w:r>
        <w:rPr>
          <w:rFonts w:ascii="Times New Roman" w:eastAsia="Times New Roman" w:hAnsi="Times New Roman" w:cs="Times New Roman" w:hint="cs"/>
          <w:b/>
          <w:bCs/>
          <w:sz w:val="24"/>
          <w:szCs w:val="24"/>
          <w:rtl/>
          <w:lang w:eastAsia="en-US" w:bidi="he-IL"/>
        </w:rPr>
        <w:t xml:space="preserve">1. </w:t>
      </w:r>
      <w:r w:rsidR="005E693B" w:rsidRPr="005E693B">
        <w:rPr>
          <w:rFonts w:ascii="Times New Roman" w:eastAsia="Times New Roman" w:hAnsi="Times New Roman" w:cs="Times New Roman"/>
          <w:b/>
          <w:bCs/>
          <w:sz w:val="24"/>
          <w:szCs w:val="24"/>
          <w:rtl/>
          <w:lang w:eastAsia="en-US" w:bidi="he-IL"/>
        </w:rPr>
        <w:t>פרטי העמותה המתווכת</w:t>
      </w:r>
    </w:p>
    <w:p w14:paraId="7D30DBA6" w14:textId="5BD8C910" w:rsidR="005E693B" w:rsidRPr="005E693B" w:rsidRDefault="005E693B" w:rsidP="005E693B">
      <w:pPr>
        <w:bidi/>
        <w:spacing w:before="100" w:beforeAutospacing="1" w:after="100" w:afterAutospacing="1"/>
        <w:rPr>
          <w:rFonts w:ascii="Times New Roman" w:eastAsia="Times New Roman" w:hAnsi="Times New Roman" w:cs="Times New Roman"/>
          <w:sz w:val="24"/>
          <w:szCs w:val="24"/>
          <w:lang w:eastAsia="en-US" w:bidi="he-IL"/>
        </w:rPr>
      </w:pPr>
      <w:r w:rsidRPr="005E693B">
        <w:rPr>
          <w:rFonts w:ascii="Times New Roman" w:eastAsia="Times New Roman" w:hAnsi="Times New Roman" w:cs="Times New Roman"/>
          <w:sz w:val="24"/>
          <w:szCs w:val="24"/>
          <w:lang w:eastAsia="en-US" w:bidi="he-IL"/>
        </w:rPr>
        <w:t xml:space="preserve">1.1 </w:t>
      </w:r>
      <w:r w:rsidRPr="005E693B">
        <w:rPr>
          <w:rFonts w:ascii="Times New Roman" w:eastAsia="Times New Roman" w:hAnsi="Times New Roman" w:cs="Times New Roman"/>
          <w:sz w:val="24"/>
          <w:szCs w:val="24"/>
          <w:rtl/>
          <w:lang w:eastAsia="en-US" w:bidi="he-IL"/>
        </w:rPr>
        <w:t>שם העמותה ______________________________ מס' עמותה</w:t>
      </w:r>
      <w:r w:rsidRPr="005E693B">
        <w:rPr>
          <w:rFonts w:ascii="Times New Roman" w:eastAsia="Times New Roman" w:hAnsi="Times New Roman" w:cs="Times New Roman"/>
          <w:sz w:val="24"/>
          <w:szCs w:val="24"/>
          <w:lang w:eastAsia="en-US" w:bidi="he-IL"/>
        </w:rPr>
        <w:t xml:space="preserve"> ________________</w:t>
      </w:r>
      <w:r w:rsidRPr="005E693B">
        <w:rPr>
          <w:rFonts w:ascii="Times New Roman" w:eastAsia="Times New Roman" w:hAnsi="Times New Roman" w:cs="Times New Roman"/>
          <w:sz w:val="24"/>
          <w:szCs w:val="24"/>
          <w:lang w:eastAsia="en-US" w:bidi="he-IL"/>
        </w:rPr>
        <w:br/>
        <w:t xml:space="preserve">1.2 </w:t>
      </w:r>
      <w:r w:rsidRPr="005E693B">
        <w:rPr>
          <w:rFonts w:ascii="Times New Roman" w:eastAsia="Times New Roman" w:hAnsi="Times New Roman" w:cs="Times New Roman"/>
          <w:sz w:val="24"/>
          <w:szCs w:val="24"/>
          <w:rtl/>
          <w:lang w:eastAsia="en-US" w:bidi="he-IL"/>
        </w:rPr>
        <w:t>כתובת</w:t>
      </w:r>
      <w:r w:rsidRPr="005E693B">
        <w:rPr>
          <w:rFonts w:ascii="Times New Roman" w:eastAsia="Times New Roman" w:hAnsi="Times New Roman" w:cs="Times New Roman"/>
          <w:sz w:val="24"/>
          <w:szCs w:val="24"/>
          <w:lang w:eastAsia="en-US" w:bidi="he-IL"/>
        </w:rPr>
        <w:t xml:space="preserve"> ___________________________________________________________</w:t>
      </w:r>
      <w:r w:rsidRPr="005E693B">
        <w:rPr>
          <w:rFonts w:ascii="Times New Roman" w:eastAsia="Times New Roman" w:hAnsi="Times New Roman" w:cs="Times New Roman"/>
          <w:sz w:val="24"/>
          <w:szCs w:val="24"/>
          <w:lang w:eastAsia="en-US" w:bidi="he-IL"/>
        </w:rPr>
        <w:br/>
        <w:t xml:space="preserve">1.3 </w:t>
      </w:r>
      <w:r w:rsidRPr="005E693B">
        <w:rPr>
          <w:rFonts w:ascii="Times New Roman" w:eastAsia="Times New Roman" w:hAnsi="Times New Roman" w:cs="Times New Roman"/>
          <w:sz w:val="24"/>
          <w:szCs w:val="24"/>
          <w:rtl/>
          <w:lang w:eastAsia="en-US" w:bidi="he-IL"/>
        </w:rPr>
        <w:t>איש קשר בעמותה __________________ תפקיד __________ טל' __________ דוא"ל</w:t>
      </w:r>
      <w:r w:rsidRPr="005E693B">
        <w:rPr>
          <w:rFonts w:ascii="Times New Roman" w:eastAsia="Times New Roman" w:hAnsi="Times New Roman" w:cs="Times New Roman"/>
          <w:sz w:val="24"/>
          <w:szCs w:val="24"/>
          <w:lang w:eastAsia="en-US" w:bidi="he-IL"/>
        </w:rPr>
        <w:t xml:space="preserve"> __________</w:t>
      </w:r>
      <w:r w:rsidRPr="005E693B">
        <w:rPr>
          <w:rFonts w:ascii="Times New Roman" w:eastAsia="Times New Roman" w:hAnsi="Times New Roman" w:cs="Times New Roman"/>
          <w:sz w:val="24"/>
          <w:szCs w:val="24"/>
          <w:lang w:eastAsia="en-US" w:bidi="he-IL"/>
        </w:rPr>
        <w:br/>
        <w:t xml:space="preserve">1.4 </w:t>
      </w:r>
      <w:r w:rsidRPr="005E693B">
        <w:rPr>
          <w:rFonts w:ascii="Times New Roman" w:eastAsia="Times New Roman" w:hAnsi="Times New Roman" w:cs="Times New Roman"/>
          <w:sz w:val="24"/>
          <w:szCs w:val="24"/>
          <w:rtl/>
          <w:lang w:eastAsia="en-US" w:bidi="he-IL"/>
        </w:rPr>
        <w:t>חשבון להעברה למועצה - פרטי בנק של המועצה יופיעו בהסכם, והעמותה מתחייבת להעביר אליהם בלבד</w:t>
      </w:r>
      <w:r w:rsidRPr="005E693B">
        <w:rPr>
          <w:rFonts w:ascii="Times New Roman" w:eastAsia="Times New Roman" w:hAnsi="Times New Roman" w:cs="Times New Roman"/>
          <w:sz w:val="24"/>
          <w:szCs w:val="24"/>
          <w:lang w:eastAsia="en-US" w:bidi="he-IL"/>
        </w:rPr>
        <w:t>.</w:t>
      </w:r>
    </w:p>
    <w:p w14:paraId="566778B9" w14:textId="1A1ACDEF" w:rsidR="005E693B" w:rsidRPr="005E693B" w:rsidRDefault="00DE4F1F" w:rsidP="005E693B">
      <w:pPr>
        <w:bidi/>
        <w:spacing w:before="100" w:beforeAutospacing="1" w:after="100" w:afterAutospacing="1"/>
        <w:outlineLvl w:val="1"/>
        <w:rPr>
          <w:rFonts w:ascii="Times New Roman" w:eastAsia="Times New Roman" w:hAnsi="Times New Roman" w:cs="Times New Roman"/>
          <w:b/>
          <w:bCs/>
          <w:sz w:val="24"/>
          <w:szCs w:val="24"/>
          <w:lang w:eastAsia="en-US" w:bidi="he-IL"/>
        </w:rPr>
      </w:pPr>
      <w:r>
        <w:rPr>
          <w:rFonts w:ascii="Times New Roman" w:eastAsia="Times New Roman" w:hAnsi="Times New Roman" w:cs="Times New Roman" w:hint="cs"/>
          <w:b/>
          <w:bCs/>
          <w:sz w:val="24"/>
          <w:szCs w:val="24"/>
          <w:rtl/>
          <w:lang w:eastAsia="en-US" w:bidi="he-IL"/>
        </w:rPr>
        <w:t xml:space="preserve">2. </w:t>
      </w:r>
      <w:r w:rsidR="005E693B" w:rsidRPr="005E693B">
        <w:rPr>
          <w:rFonts w:ascii="Times New Roman" w:eastAsia="Times New Roman" w:hAnsi="Times New Roman" w:cs="Times New Roman"/>
          <w:b/>
          <w:bCs/>
          <w:sz w:val="24"/>
          <w:szCs w:val="24"/>
          <w:lang w:eastAsia="en-US" w:bidi="he-IL"/>
        </w:rPr>
        <w:t xml:space="preserve"> </w:t>
      </w:r>
      <w:r w:rsidR="005E693B" w:rsidRPr="005E693B">
        <w:rPr>
          <w:rFonts w:ascii="Times New Roman" w:eastAsia="Times New Roman" w:hAnsi="Times New Roman" w:cs="Times New Roman"/>
          <w:b/>
          <w:bCs/>
          <w:sz w:val="24"/>
          <w:szCs w:val="24"/>
          <w:rtl/>
          <w:lang w:eastAsia="en-US" w:bidi="he-IL"/>
        </w:rPr>
        <w:t>מסמכי תוקף לעמותה</w:t>
      </w:r>
    </w:p>
    <w:p w14:paraId="5A8F3024" w14:textId="0D92F88A" w:rsidR="005E693B" w:rsidRPr="005E693B" w:rsidRDefault="005E693B" w:rsidP="005E693B">
      <w:pPr>
        <w:bidi/>
        <w:spacing w:before="100" w:beforeAutospacing="1" w:after="100" w:afterAutospacing="1"/>
        <w:rPr>
          <w:rFonts w:ascii="Times New Roman" w:eastAsia="Times New Roman" w:hAnsi="Times New Roman" w:cs="Times New Roman"/>
          <w:sz w:val="24"/>
          <w:szCs w:val="24"/>
          <w:lang w:eastAsia="en-US" w:bidi="he-IL"/>
        </w:rPr>
      </w:pPr>
      <w:r w:rsidRPr="005E693B">
        <w:rPr>
          <w:rFonts w:ascii="Times New Roman" w:eastAsia="Times New Roman" w:hAnsi="Times New Roman" w:cs="Times New Roman"/>
          <w:sz w:val="24"/>
          <w:szCs w:val="24"/>
          <w:lang w:eastAsia="en-US" w:bidi="he-IL"/>
        </w:rPr>
        <w:t xml:space="preserve">2.1 </w:t>
      </w:r>
      <w:r w:rsidRPr="005E693B">
        <w:rPr>
          <w:rFonts w:ascii="Times New Roman" w:eastAsia="Times New Roman" w:hAnsi="Times New Roman" w:cs="Times New Roman"/>
          <w:sz w:val="24"/>
          <w:szCs w:val="24"/>
          <w:rtl/>
          <w:lang w:eastAsia="en-US" w:bidi="he-IL"/>
        </w:rPr>
        <w:t>אישור לפי סעיף 46 לפקודת מס הכנסה בתוקף למועד ההעברה</w:t>
      </w:r>
      <w:r w:rsidRPr="005E693B">
        <w:rPr>
          <w:rFonts w:ascii="Times New Roman" w:eastAsia="Times New Roman" w:hAnsi="Times New Roman" w:cs="Times New Roman"/>
          <w:sz w:val="24"/>
          <w:szCs w:val="24"/>
          <w:lang w:eastAsia="en-US" w:bidi="he-IL"/>
        </w:rPr>
        <w:t>.</w:t>
      </w:r>
      <w:r w:rsidRPr="005E693B">
        <w:rPr>
          <w:rFonts w:ascii="Times New Roman" w:eastAsia="Times New Roman" w:hAnsi="Times New Roman" w:cs="Times New Roman"/>
          <w:sz w:val="24"/>
          <w:szCs w:val="24"/>
          <w:lang w:eastAsia="en-US" w:bidi="he-IL"/>
        </w:rPr>
        <w:br/>
        <w:t xml:space="preserve">2.2 </w:t>
      </w:r>
      <w:r w:rsidRPr="005E693B">
        <w:rPr>
          <w:rFonts w:ascii="Times New Roman" w:eastAsia="Times New Roman" w:hAnsi="Times New Roman" w:cs="Times New Roman"/>
          <w:sz w:val="24"/>
          <w:szCs w:val="24"/>
          <w:rtl/>
          <w:lang w:eastAsia="en-US" w:bidi="he-IL"/>
        </w:rPr>
        <w:t>אישור ניהול תקין עדכני מרשם העמותות</w:t>
      </w:r>
      <w:r w:rsidRPr="005E693B">
        <w:rPr>
          <w:rFonts w:ascii="Times New Roman" w:eastAsia="Times New Roman" w:hAnsi="Times New Roman" w:cs="Times New Roman"/>
          <w:sz w:val="24"/>
          <w:szCs w:val="24"/>
          <w:lang w:eastAsia="en-US" w:bidi="he-IL"/>
        </w:rPr>
        <w:t>.</w:t>
      </w:r>
      <w:r w:rsidRPr="005E693B">
        <w:rPr>
          <w:rFonts w:ascii="Times New Roman" w:eastAsia="Times New Roman" w:hAnsi="Times New Roman" w:cs="Times New Roman"/>
          <w:sz w:val="24"/>
          <w:szCs w:val="24"/>
          <w:lang w:eastAsia="en-US" w:bidi="he-IL"/>
        </w:rPr>
        <w:br/>
        <w:t xml:space="preserve">2.3 </w:t>
      </w:r>
      <w:r w:rsidRPr="005E693B">
        <w:rPr>
          <w:rFonts w:ascii="Times New Roman" w:eastAsia="Times New Roman" w:hAnsi="Times New Roman" w:cs="Times New Roman"/>
          <w:sz w:val="24"/>
          <w:szCs w:val="24"/>
          <w:rtl/>
          <w:lang w:eastAsia="en-US" w:bidi="he-IL"/>
        </w:rPr>
        <w:t>מסמך סמכויות חתימה בעמותה ואישור זהות החותמים</w:t>
      </w:r>
      <w:r w:rsidRPr="005E693B">
        <w:rPr>
          <w:rFonts w:ascii="Times New Roman" w:eastAsia="Times New Roman" w:hAnsi="Times New Roman" w:cs="Times New Roman"/>
          <w:sz w:val="24"/>
          <w:szCs w:val="24"/>
          <w:lang w:eastAsia="en-US" w:bidi="he-IL"/>
        </w:rPr>
        <w:t>.</w:t>
      </w:r>
      <w:r w:rsidRPr="005E693B">
        <w:rPr>
          <w:rFonts w:ascii="Times New Roman" w:eastAsia="Times New Roman" w:hAnsi="Times New Roman" w:cs="Times New Roman"/>
          <w:sz w:val="24"/>
          <w:szCs w:val="24"/>
          <w:lang w:eastAsia="en-US" w:bidi="he-IL"/>
        </w:rPr>
        <w:br/>
        <w:t xml:space="preserve">2.4 </w:t>
      </w:r>
      <w:r w:rsidRPr="005E693B">
        <w:rPr>
          <w:rFonts w:ascii="Times New Roman" w:eastAsia="Times New Roman" w:hAnsi="Times New Roman" w:cs="Times New Roman"/>
          <w:sz w:val="24"/>
          <w:szCs w:val="24"/>
          <w:rtl/>
          <w:lang w:eastAsia="en-US" w:bidi="he-IL"/>
        </w:rPr>
        <w:t xml:space="preserve">תקנון או מטרות העמותה, המעידים על התאמה ייעודית לפרויקט "שיפוץ מקווה </w:t>
      </w:r>
      <w:r w:rsidR="007276DE">
        <w:rPr>
          <w:rFonts w:ascii="Times New Roman" w:eastAsia="Times New Roman" w:hAnsi="Times New Roman" w:cs="Times New Roman" w:hint="cs"/>
          <w:sz w:val="24"/>
          <w:szCs w:val="24"/>
          <w:rtl/>
          <w:lang w:eastAsia="en-US" w:bidi="he-IL"/>
        </w:rPr>
        <w:t>______</w:t>
      </w:r>
      <w:r w:rsidRPr="005E693B">
        <w:rPr>
          <w:rFonts w:ascii="Times New Roman" w:eastAsia="Times New Roman" w:hAnsi="Times New Roman" w:cs="Times New Roman"/>
          <w:sz w:val="24"/>
          <w:szCs w:val="24"/>
          <w:lang w:eastAsia="en-US" w:bidi="he-IL"/>
        </w:rPr>
        <w:t>".</w:t>
      </w:r>
      <w:r w:rsidRPr="005E693B">
        <w:rPr>
          <w:rFonts w:ascii="Times New Roman" w:eastAsia="Times New Roman" w:hAnsi="Times New Roman" w:cs="Times New Roman"/>
          <w:sz w:val="24"/>
          <w:szCs w:val="24"/>
          <w:lang w:eastAsia="en-US" w:bidi="he-IL"/>
        </w:rPr>
        <w:br/>
        <w:t xml:space="preserve">2.5 </w:t>
      </w:r>
      <w:r w:rsidRPr="005E693B">
        <w:rPr>
          <w:rFonts w:ascii="Times New Roman" w:eastAsia="Times New Roman" w:hAnsi="Times New Roman" w:cs="Times New Roman"/>
          <w:sz w:val="24"/>
          <w:szCs w:val="24"/>
          <w:rtl/>
          <w:lang w:eastAsia="en-US" w:bidi="he-IL"/>
        </w:rPr>
        <w:t>אישור בנק על פרטי החשבון של העמותה לצורך קבלת כספי התורם</w:t>
      </w:r>
      <w:r w:rsidRPr="005E693B">
        <w:rPr>
          <w:rFonts w:ascii="Times New Roman" w:eastAsia="Times New Roman" w:hAnsi="Times New Roman" w:cs="Times New Roman"/>
          <w:sz w:val="24"/>
          <w:szCs w:val="24"/>
          <w:lang w:eastAsia="en-US" w:bidi="he-IL"/>
        </w:rPr>
        <w:t>.</w:t>
      </w:r>
    </w:p>
    <w:p w14:paraId="4236B43D" w14:textId="1DC59A47" w:rsidR="005E693B" w:rsidRPr="005E693B" w:rsidRDefault="00DE4F1F" w:rsidP="005E693B">
      <w:pPr>
        <w:bidi/>
        <w:spacing w:before="100" w:beforeAutospacing="1" w:after="100" w:afterAutospacing="1"/>
        <w:outlineLvl w:val="1"/>
        <w:rPr>
          <w:rFonts w:ascii="Times New Roman" w:eastAsia="Times New Roman" w:hAnsi="Times New Roman" w:cs="Times New Roman"/>
          <w:b/>
          <w:bCs/>
          <w:sz w:val="24"/>
          <w:szCs w:val="24"/>
          <w:lang w:eastAsia="en-US" w:bidi="he-IL"/>
        </w:rPr>
      </w:pPr>
      <w:r>
        <w:rPr>
          <w:rFonts w:ascii="Times New Roman" w:eastAsia="Times New Roman" w:hAnsi="Times New Roman" w:cs="Times New Roman" w:hint="cs"/>
          <w:b/>
          <w:bCs/>
          <w:sz w:val="24"/>
          <w:szCs w:val="24"/>
          <w:rtl/>
          <w:lang w:eastAsia="en-US" w:bidi="he-IL"/>
        </w:rPr>
        <w:t xml:space="preserve">3. </w:t>
      </w:r>
      <w:r w:rsidR="005E693B" w:rsidRPr="005E693B">
        <w:rPr>
          <w:rFonts w:ascii="Times New Roman" w:eastAsia="Times New Roman" w:hAnsi="Times New Roman" w:cs="Times New Roman"/>
          <w:b/>
          <w:bCs/>
          <w:sz w:val="24"/>
          <w:szCs w:val="24"/>
          <w:rtl/>
          <w:lang w:eastAsia="en-US" w:bidi="he-IL"/>
        </w:rPr>
        <w:t>הצהרת ייעוד והעברה מעמותה למועצה</w:t>
      </w:r>
    </w:p>
    <w:p w14:paraId="47AD55DC" w14:textId="6DABA59E" w:rsidR="005E693B" w:rsidRPr="005E693B" w:rsidRDefault="005E693B" w:rsidP="005E693B">
      <w:pPr>
        <w:bidi/>
        <w:spacing w:before="100" w:beforeAutospacing="1" w:after="100" w:afterAutospacing="1"/>
        <w:rPr>
          <w:rFonts w:ascii="Times New Roman" w:eastAsia="Times New Roman" w:hAnsi="Times New Roman" w:cs="Times New Roman"/>
          <w:sz w:val="24"/>
          <w:szCs w:val="24"/>
          <w:lang w:eastAsia="en-US" w:bidi="he-IL"/>
        </w:rPr>
      </w:pPr>
      <w:r w:rsidRPr="005E693B">
        <w:rPr>
          <w:rFonts w:ascii="Times New Roman" w:eastAsia="Times New Roman" w:hAnsi="Times New Roman" w:cs="Times New Roman"/>
          <w:sz w:val="24"/>
          <w:szCs w:val="24"/>
          <w:lang w:eastAsia="en-US" w:bidi="he-IL"/>
        </w:rPr>
        <w:t xml:space="preserve">3.1 </w:t>
      </w:r>
      <w:r w:rsidRPr="005E693B">
        <w:rPr>
          <w:rFonts w:ascii="Times New Roman" w:eastAsia="Times New Roman" w:hAnsi="Times New Roman" w:cs="Times New Roman"/>
          <w:sz w:val="24"/>
          <w:szCs w:val="24"/>
          <w:rtl/>
          <w:lang w:eastAsia="en-US" w:bidi="he-IL"/>
        </w:rPr>
        <w:t xml:space="preserve">העמותה מצהירה ומתחייבת כי 100% מכספי התרומה שישולמו לה על ידי התורם יועדו אך ורק לפרויקט "שיפוץ מקווה </w:t>
      </w:r>
      <w:r w:rsidR="007276DE">
        <w:rPr>
          <w:rFonts w:ascii="Times New Roman" w:eastAsia="Times New Roman" w:hAnsi="Times New Roman" w:cs="Times New Roman" w:hint="cs"/>
          <w:sz w:val="24"/>
          <w:szCs w:val="24"/>
          <w:rtl/>
          <w:lang w:eastAsia="en-US" w:bidi="he-IL"/>
        </w:rPr>
        <w:t>_______</w:t>
      </w:r>
      <w:r w:rsidRPr="005E693B">
        <w:rPr>
          <w:rFonts w:ascii="Times New Roman" w:eastAsia="Times New Roman" w:hAnsi="Times New Roman" w:cs="Times New Roman"/>
          <w:sz w:val="24"/>
          <w:szCs w:val="24"/>
          <w:rtl/>
          <w:lang w:eastAsia="en-US" w:bidi="he-IL"/>
        </w:rPr>
        <w:t>" ויועברו במלואם לחשבון המועצה</w:t>
      </w:r>
      <w:r w:rsidRPr="005E693B">
        <w:rPr>
          <w:rFonts w:ascii="Times New Roman" w:eastAsia="Times New Roman" w:hAnsi="Times New Roman" w:cs="Times New Roman"/>
          <w:sz w:val="24"/>
          <w:szCs w:val="24"/>
          <w:lang w:eastAsia="en-US" w:bidi="he-IL"/>
        </w:rPr>
        <w:t>.</w:t>
      </w:r>
      <w:r w:rsidRPr="005E693B">
        <w:rPr>
          <w:rFonts w:ascii="Times New Roman" w:eastAsia="Times New Roman" w:hAnsi="Times New Roman" w:cs="Times New Roman"/>
          <w:sz w:val="24"/>
          <w:szCs w:val="24"/>
          <w:lang w:eastAsia="en-US" w:bidi="he-IL"/>
        </w:rPr>
        <w:br/>
        <w:t xml:space="preserve">3.2 </w:t>
      </w:r>
      <w:r w:rsidRPr="005E693B">
        <w:rPr>
          <w:rFonts w:ascii="Times New Roman" w:eastAsia="Times New Roman" w:hAnsi="Times New Roman" w:cs="Times New Roman"/>
          <w:sz w:val="24"/>
          <w:szCs w:val="24"/>
          <w:rtl/>
          <w:lang w:eastAsia="en-US" w:bidi="he-IL"/>
        </w:rPr>
        <w:t>העברת הכספים למועצה תבוצע בתוך 7 ימי עסקים ממועד קבלת הכספים אצל העמותה, כך ש"זיכוי חשבון המועצה" במלוא הסכום הנטו יחול לא יאוחר ממועד זה</w:t>
      </w:r>
      <w:r w:rsidRPr="005E693B">
        <w:rPr>
          <w:rFonts w:ascii="Times New Roman" w:eastAsia="Times New Roman" w:hAnsi="Times New Roman" w:cs="Times New Roman"/>
          <w:sz w:val="24"/>
          <w:szCs w:val="24"/>
          <w:lang w:eastAsia="en-US" w:bidi="he-IL"/>
        </w:rPr>
        <w:t>.</w:t>
      </w:r>
      <w:r w:rsidRPr="005E693B">
        <w:rPr>
          <w:rFonts w:ascii="Times New Roman" w:eastAsia="Times New Roman" w:hAnsi="Times New Roman" w:cs="Times New Roman"/>
          <w:sz w:val="24"/>
          <w:szCs w:val="24"/>
          <w:lang w:eastAsia="en-US" w:bidi="he-IL"/>
        </w:rPr>
        <w:br/>
        <w:t xml:space="preserve">3.3 </w:t>
      </w:r>
      <w:r w:rsidRPr="005E693B">
        <w:rPr>
          <w:rFonts w:ascii="Times New Roman" w:eastAsia="Times New Roman" w:hAnsi="Times New Roman" w:cs="Times New Roman"/>
          <w:sz w:val="24"/>
          <w:szCs w:val="24"/>
          <w:rtl/>
          <w:lang w:eastAsia="en-US" w:bidi="he-IL"/>
        </w:rPr>
        <w:t>העמותה לא תגבה מהתורם או מהסכום המועבר למועצה כל עמלה, דמי טיפול או הוצאה, למעט עלות בנקאית ישירה וסבירה, אשר תמומן בידי התורם מחוץ לסכום המועבר למועצה</w:t>
      </w:r>
      <w:r w:rsidRPr="005E693B">
        <w:rPr>
          <w:rFonts w:ascii="Times New Roman" w:eastAsia="Times New Roman" w:hAnsi="Times New Roman" w:cs="Times New Roman"/>
          <w:sz w:val="24"/>
          <w:szCs w:val="24"/>
          <w:lang w:eastAsia="en-US" w:bidi="he-IL"/>
        </w:rPr>
        <w:t>.</w:t>
      </w:r>
      <w:r w:rsidRPr="005E693B">
        <w:rPr>
          <w:rFonts w:ascii="Times New Roman" w:eastAsia="Times New Roman" w:hAnsi="Times New Roman" w:cs="Times New Roman"/>
          <w:sz w:val="24"/>
          <w:szCs w:val="24"/>
          <w:lang w:eastAsia="en-US" w:bidi="he-IL"/>
        </w:rPr>
        <w:br/>
        <w:t xml:space="preserve">3.4 </w:t>
      </w:r>
      <w:r w:rsidRPr="005E693B">
        <w:rPr>
          <w:rFonts w:ascii="Times New Roman" w:eastAsia="Times New Roman" w:hAnsi="Times New Roman" w:cs="Times New Roman"/>
          <w:sz w:val="24"/>
          <w:szCs w:val="24"/>
          <w:rtl/>
          <w:lang w:eastAsia="en-US" w:bidi="he-IL"/>
        </w:rPr>
        <w:t>לא יעשה שימוש במזומן. כל תשלום יבוצע בהעברה בנקאית מזוהה בלבד</w:t>
      </w:r>
      <w:r w:rsidRPr="005E693B">
        <w:rPr>
          <w:rFonts w:ascii="Times New Roman" w:eastAsia="Times New Roman" w:hAnsi="Times New Roman" w:cs="Times New Roman"/>
          <w:sz w:val="24"/>
          <w:szCs w:val="24"/>
          <w:lang w:eastAsia="en-US" w:bidi="he-IL"/>
        </w:rPr>
        <w:t>.</w:t>
      </w:r>
    </w:p>
    <w:p w14:paraId="5FC3C09F" w14:textId="377591DB" w:rsidR="005E693B" w:rsidRPr="005E693B" w:rsidRDefault="00DE4F1F" w:rsidP="005E693B">
      <w:pPr>
        <w:bidi/>
        <w:spacing w:before="100" w:beforeAutospacing="1" w:after="100" w:afterAutospacing="1"/>
        <w:outlineLvl w:val="1"/>
        <w:rPr>
          <w:rFonts w:ascii="Times New Roman" w:eastAsia="Times New Roman" w:hAnsi="Times New Roman" w:cs="Times New Roman"/>
          <w:b/>
          <w:bCs/>
          <w:sz w:val="24"/>
          <w:szCs w:val="24"/>
          <w:lang w:eastAsia="en-US" w:bidi="he-IL"/>
        </w:rPr>
      </w:pPr>
      <w:r>
        <w:rPr>
          <w:rFonts w:ascii="Times New Roman" w:eastAsia="Times New Roman" w:hAnsi="Times New Roman" w:cs="Times New Roman" w:hint="cs"/>
          <w:b/>
          <w:bCs/>
          <w:sz w:val="24"/>
          <w:szCs w:val="24"/>
          <w:rtl/>
          <w:lang w:eastAsia="en-US" w:bidi="he-IL"/>
        </w:rPr>
        <w:t xml:space="preserve">4. </w:t>
      </w:r>
      <w:r w:rsidR="005E693B" w:rsidRPr="005E693B">
        <w:rPr>
          <w:rFonts w:ascii="Times New Roman" w:eastAsia="Times New Roman" w:hAnsi="Times New Roman" w:cs="Times New Roman"/>
          <w:b/>
          <w:bCs/>
          <w:sz w:val="24"/>
          <w:szCs w:val="24"/>
          <w:rtl/>
          <w:lang w:eastAsia="en-US" w:bidi="he-IL"/>
        </w:rPr>
        <w:t>היעדר תמורה אחרת</w:t>
      </w:r>
    </w:p>
    <w:p w14:paraId="73C17C95" w14:textId="77777777" w:rsidR="005E693B" w:rsidRPr="005E693B" w:rsidRDefault="005E693B" w:rsidP="005E693B">
      <w:pPr>
        <w:bidi/>
        <w:spacing w:before="100" w:beforeAutospacing="1" w:after="100" w:afterAutospacing="1"/>
        <w:rPr>
          <w:rFonts w:ascii="Times New Roman" w:eastAsia="Times New Roman" w:hAnsi="Times New Roman" w:cs="Times New Roman"/>
          <w:sz w:val="24"/>
          <w:szCs w:val="24"/>
          <w:lang w:eastAsia="en-US" w:bidi="he-IL"/>
        </w:rPr>
      </w:pPr>
      <w:r w:rsidRPr="005E693B">
        <w:rPr>
          <w:rFonts w:ascii="Times New Roman" w:eastAsia="Times New Roman" w:hAnsi="Times New Roman" w:cs="Times New Roman"/>
          <w:sz w:val="24"/>
          <w:szCs w:val="24"/>
          <w:lang w:eastAsia="en-US" w:bidi="he-IL"/>
        </w:rPr>
        <w:t xml:space="preserve">4.1 </w:t>
      </w:r>
      <w:r w:rsidRPr="005E693B">
        <w:rPr>
          <w:rFonts w:ascii="Times New Roman" w:eastAsia="Times New Roman" w:hAnsi="Times New Roman" w:cs="Times New Roman"/>
          <w:sz w:val="24"/>
          <w:szCs w:val="24"/>
          <w:rtl/>
          <w:lang w:eastAsia="en-US" w:bidi="he-IL"/>
        </w:rPr>
        <w:t>אין במסלול זה כדי להקנות לתורם או לעמותה כל זכות או טובת הנאה אחרת מהמועצה, זולת זכות ההנצחה לפי ההסכם</w:t>
      </w:r>
      <w:r w:rsidRPr="005E693B">
        <w:rPr>
          <w:rFonts w:ascii="Times New Roman" w:eastAsia="Times New Roman" w:hAnsi="Times New Roman" w:cs="Times New Roman"/>
          <w:sz w:val="24"/>
          <w:szCs w:val="24"/>
          <w:lang w:eastAsia="en-US" w:bidi="he-IL"/>
        </w:rPr>
        <w:t>.</w:t>
      </w:r>
      <w:r w:rsidRPr="005E693B">
        <w:rPr>
          <w:rFonts w:ascii="Times New Roman" w:eastAsia="Times New Roman" w:hAnsi="Times New Roman" w:cs="Times New Roman"/>
          <w:sz w:val="24"/>
          <w:szCs w:val="24"/>
          <w:lang w:eastAsia="en-US" w:bidi="he-IL"/>
        </w:rPr>
        <w:br/>
        <w:t xml:space="preserve">4.2 </w:t>
      </w:r>
      <w:r w:rsidRPr="005E693B">
        <w:rPr>
          <w:rFonts w:ascii="Times New Roman" w:eastAsia="Times New Roman" w:hAnsi="Times New Roman" w:cs="Times New Roman"/>
          <w:sz w:val="24"/>
          <w:szCs w:val="24"/>
          <w:rtl/>
          <w:lang w:eastAsia="en-US" w:bidi="he-IL"/>
        </w:rPr>
        <w:t xml:space="preserve">העמותה והתורם מצהירים כי אין ולא תהיה ציפייה לכל הקלה </w:t>
      </w:r>
      <w:proofErr w:type="spellStart"/>
      <w:r w:rsidRPr="005E693B">
        <w:rPr>
          <w:rFonts w:ascii="Times New Roman" w:eastAsia="Times New Roman" w:hAnsi="Times New Roman" w:cs="Times New Roman"/>
          <w:sz w:val="24"/>
          <w:szCs w:val="24"/>
          <w:rtl/>
          <w:lang w:eastAsia="en-US" w:bidi="he-IL"/>
        </w:rPr>
        <w:t>מינהלית</w:t>
      </w:r>
      <w:proofErr w:type="spellEnd"/>
      <w:r w:rsidRPr="005E693B">
        <w:rPr>
          <w:rFonts w:ascii="Times New Roman" w:eastAsia="Times New Roman" w:hAnsi="Times New Roman" w:cs="Times New Roman"/>
          <w:sz w:val="24"/>
          <w:szCs w:val="24"/>
          <w:rtl/>
          <w:lang w:eastAsia="en-US" w:bidi="he-IL"/>
        </w:rPr>
        <w:t>, התקשרות, רישיון, היתר או הטבה בקשר לתרומה</w:t>
      </w:r>
      <w:r w:rsidRPr="005E693B">
        <w:rPr>
          <w:rFonts w:ascii="Times New Roman" w:eastAsia="Times New Roman" w:hAnsi="Times New Roman" w:cs="Times New Roman"/>
          <w:sz w:val="24"/>
          <w:szCs w:val="24"/>
          <w:lang w:eastAsia="en-US" w:bidi="he-IL"/>
        </w:rPr>
        <w:t>.</w:t>
      </w:r>
    </w:p>
    <w:p w14:paraId="60D564C0" w14:textId="1EB83C20" w:rsidR="005E693B" w:rsidRPr="005E693B" w:rsidRDefault="00DE4F1F" w:rsidP="005E693B">
      <w:pPr>
        <w:bidi/>
        <w:spacing w:before="100" w:beforeAutospacing="1" w:after="100" w:afterAutospacing="1"/>
        <w:outlineLvl w:val="1"/>
        <w:rPr>
          <w:rFonts w:ascii="Times New Roman" w:eastAsia="Times New Roman" w:hAnsi="Times New Roman" w:cs="Times New Roman"/>
          <w:b/>
          <w:bCs/>
          <w:sz w:val="24"/>
          <w:szCs w:val="24"/>
          <w:lang w:eastAsia="en-US" w:bidi="he-IL"/>
        </w:rPr>
      </w:pPr>
      <w:r>
        <w:rPr>
          <w:rFonts w:ascii="Times New Roman" w:eastAsia="Times New Roman" w:hAnsi="Times New Roman" w:cs="Times New Roman" w:hint="cs"/>
          <w:b/>
          <w:bCs/>
          <w:sz w:val="24"/>
          <w:szCs w:val="24"/>
          <w:rtl/>
          <w:lang w:eastAsia="en-US" w:bidi="he-IL"/>
        </w:rPr>
        <w:t xml:space="preserve">5. </w:t>
      </w:r>
      <w:r w:rsidR="005E693B" w:rsidRPr="005E693B">
        <w:rPr>
          <w:rFonts w:ascii="Times New Roman" w:eastAsia="Times New Roman" w:hAnsi="Times New Roman" w:cs="Times New Roman"/>
          <w:b/>
          <w:bCs/>
          <w:sz w:val="24"/>
          <w:szCs w:val="24"/>
          <w:lang w:eastAsia="en-US" w:bidi="he-IL"/>
        </w:rPr>
        <w:t xml:space="preserve"> </w:t>
      </w:r>
      <w:r w:rsidR="005E693B" w:rsidRPr="005E693B">
        <w:rPr>
          <w:rFonts w:ascii="Times New Roman" w:eastAsia="Times New Roman" w:hAnsi="Times New Roman" w:cs="Times New Roman"/>
          <w:b/>
          <w:bCs/>
          <w:sz w:val="24"/>
          <w:szCs w:val="24"/>
          <w:rtl/>
          <w:lang w:eastAsia="en-US" w:bidi="he-IL"/>
        </w:rPr>
        <w:t>קבלות וזיכוי מס</w:t>
      </w:r>
    </w:p>
    <w:p w14:paraId="75870711" w14:textId="77777777" w:rsidR="005E693B" w:rsidRPr="005E693B" w:rsidRDefault="005E693B" w:rsidP="005E693B">
      <w:pPr>
        <w:bidi/>
        <w:spacing w:before="100" w:beforeAutospacing="1" w:after="100" w:afterAutospacing="1"/>
        <w:rPr>
          <w:rFonts w:ascii="Times New Roman" w:eastAsia="Times New Roman" w:hAnsi="Times New Roman" w:cs="Times New Roman"/>
          <w:sz w:val="24"/>
          <w:szCs w:val="24"/>
          <w:lang w:eastAsia="en-US" w:bidi="he-IL"/>
        </w:rPr>
      </w:pPr>
      <w:r w:rsidRPr="005E693B">
        <w:rPr>
          <w:rFonts w:ascii="Times New Roman" w:eastAsia="Times New Roman" w:hAnsi="Times New Roman" w:cs="Times New Roman"/>
          <w:sz w:val="24"/>
          <w:szCs w:val="24"/>
          <w:lang w:eastAsia="en-US" w:bidi="he-IL"/>
        </w:rPr>
        <w:t xml:space="preserve">5.1 </w:t>
      </w:r>
      <w:r w:rsidRPr="005E693B">
        <w:rPr>
          <w:rFonts w:ascii="Times New Roman" w:eastAsia="Times New Roman" w:hAnsi="Times New Roman" w:cs="Times New Roman"/>
          <w:sz w:val="24"/>
          <w:szCs w:val="24"/>
          <w:rtl/>
          <w:lang w:eastAsia="en-US" w:bidi="he-IL"/>
        </w:rPr>
        <w:t>העמותה תנפיק לתורם קבלה לפי סעיף 46 ככל שהיא מוסמכת לכך לפי דין</w:t>
      </w:r>
      <w:r w:rsidRPr="005E693B">
        <w:rPr>
          <w:rFonts w:ascii="Times New Roman" w:eastAsia="Times New Roman" w:hAnsi="Times New Roman" w:cs="Times New Roman"/>
          <w:sz w:val="24"/>
          <w:szCs w:val="24"/>
          <w:lang w:eastAsia="en-US" w:bidi="he-IL"/>
        </w:rPr>
        <w:t>.</w:t>
      </w:r>
      <w:r w:rsidRPr="005E693B">
        <w:rPr>
          <w:rFonts w:ascii="Times New Roman" w:eastAsia="Times New Roman" w:hAnsi="Times New Roman" w:cs="Times New Roman"/>
          <w:sz w:val="24"/>
          <w:szCs w:val="24"/>
          <w:lang w:eastAsia="en-US" w:bidi="he-IL"/>
        </w:rPr>
        <w:br/>
        <w:t xml:space="preserve">5.2 </w:t>
      </w:r>
      <w:r w:rsidRPr="005E693B">
        <w:rPr>
          <w:rFonts w:ascii="Times New Roman" w:eastAsia="Times New Roman" w:hAnsi="Times New Roman" w:cs="Times New Roman"/>
          <w:sz w:val="24"/>
          <w:szCs w:val="24"/>
          <w:rtl/>
          <w:lang w:eastAsia="en-US" w:bidi="he-IL"/>
        </w:rPr>
        <w:t xml:space="preserve">המועצה אינה מעניקה ואינה מתחייבת לכל זיכוי מס. האחריות בעניין זה מוטלת במלואה על התורם מול רשות </w:t>
      </w:r>
      <w:proofErr w:type="spellStart"/>
      <w:r w:rsidRPr="005E693B">
        <w:rPr>
          <w:rFonts w:ascii="Times New Roman" w:eastAsia="Times New Roman" w:hAnsi="Times New Roman" w:cs="Times New Roman"/>
          <w:sz w:val="24"/>
          <w:szCs w:val="24"/>
          <w:rtl/>
          <w:lang w:eastAsia="en-US" w:bidi="he-IL"/>
        </w:rPr>
        <w:t>המסים</w:t>
      </w:r>
      <w:proofErr w:type="spellEnd"/>
      <w:r w:rsidRPr="005E693B">
        <w:rPr>
          <w:rFonts w:ascii="Times New Roman" w:eastAsia="Times New Roman" w:hAnsi="Times New Roman" w:cs="Times New Roman"/>
          <w:sz w:val="24"/>
          <w:szCs w:val="24"/>
          <w:lang w:eastAsia="en-US" w:bidi="he-IL"/>
        </w:rPr>
        <w:t>.</w:t>
      </w:r>
    </w:p>
    <w:p w14:paraId="582717E7" w14:textId="5F25D409" w:rsidR="005E693B" w:rsidRPr="005E693B" w:rsidRDefault="00DE4F1F" w:rsidP="005E693B">
      <w:pPr>
        <w:bidi/>
        <w:spacing w:before="100" w:beforeAutospacing="1" w:after="100" w:afterAutospacing="1"/>
        <w:outlineLvl w:val="1"/>
        <w:rPr>
          <w:rFonts w:ascii="Times New Roman" w:eastAsia="Times New Roman" w:hAnsi="Times New Roman" w:cs="Times New Roman"/>
          <w:b/>
          <w:bCs/>
          <w:sz w:val="24"/>
          <w:szCs w:val="24"/>
          <w:lang w:eastAsia="en-US" w:bidi="he-IL"/>
        </w:rPr>
      </w:pPr>
      <w:r>
        <w:rPr>
          <w:rFonts w:ascii="Times New Roman" w:eastAsia="Times New Roman" w:hAnsi="Times New Roman" w:cs="Times New Roman" w:hint="cs"/>
          <w:b/>
          <w:bCs/>
          <w:sz w:val="24"/>
          <w:szCs w:val="24"/>
          <w:rtl/>
          <w:lang w:eastAsia="en-US" w:bidi="he-IL"/>
        </w:rPr>
        <w:t xml:space="preserve">6. </w:t>
      </w:r>
      <w:r w:rsidR="005E693B" w:rsidRPr="005E693B">
        <w:rPr>
          <w:rFonts w:ascii="Times New Roman" w:eastAsia="Times New Roman" w:hAnsi="Times New Roman" w:cs="Times New Roman"/>
          <w:b/>
          <w:bCs/>
          <w:sz w:val="24"/>
          <w:szCs w:val="24"/>
          <w:rtl/>
          <w:lang w:eastAsia="en-US" w:bidi="he-IL"/>
        </w:rPr>
        <w:t>מנגנון אי עמידה במועד</w:t>
      </w:r>
    </w:p>
    <w:p w14:paraId="6ECCD527" w14:textId="77777777" w:rsidR="005E693B" w:rsidRPr="005E693B" w:rsidRDefault="005E693B" w:rsidP="005E693B">
      <w:pPr>
        <w:bidi/>
        <w:spacing w:before="100" w:beforeAutospacing="1" w:after="100" w:afterAutospacing="1"/>
        <w:rPr>
          <w:rFonts w:ascii="Times New Roman" w:eastAsia="Times New Roman" w:hAnsi="Times New Roman" w:cs="Times New Roman"/>
          <w:sz w:val="24"/>
          <w:szCs w:val="24"/>
          <w:lang w:eastAsia="en-US" w:bidi="he-IL"/>
        </w:rPr>
      </w:pPr>
      <w:r w:rsidRPr="005E693B">
        <w:rPr>
          <w:rFonts w:ascii="Times New Roman" w:eastAsia="Times New Roman" w:hAnsi="Times New Roman" w:cs="Times New Roman"/>
          <w:sz w:val="24"/>
          <w:szCs w:val="24"/>
          <w:lang w:eastAsia="en-US" w:bidi="he-IL"/>
        </w:rPr>
        <w:lastRenderedPageBreak/>
        <w:t xml:space="preserve">6.1 </w:t>
      </w:r>
      <w:r w:rsidRPr="005E693B">
        <w:rPr>
          <w:rFonts w:ascii="Times New Roman" w:eastAsia="Times New Roman" w:hAnsi="Times New Roman" w:cs="Times New Roman"/>
          <w:sz w:val="24"/>
          <w:szCs w:val="24"/>
          <w:rtl/>
          <w:lang w:eastAsia="en-US" w:bidi="he-IL"/>
        </w:rPr>
        <w:t>אם "מועד קבלת התרומה" בחשבון המועצה לא התקיים בתוך 7 ימי עסקים ממועד חתימת ההסכם או ממועד אחר שנקבע בהסכם, לפי המוקדם, התורם יעביר בתוך 2 ימי עסקים את מלוא סכום התרומה ישירות לחשבון המועצה</w:t>
      </w:r>
      <w:r w:rsidRPr="005E693B">
        <w:rPr>
          <w:rFonts w:ascii="Times New Roman" w:eastAsia="Times New Roman" w:hAnsi="Times New Roman" w:cs="Times New Roman"/>
          <w:sz w:val="24"/>
          <w:szCs w:val="24"/>
          <w:lang w:eastAsia="en-US" w:bidi="he-IL"/>
        </w:rPr>
        <w:t>.</w:t>
      </w:r>
      <w:r w:rsidRPr="005E693B">
        <w:rPr>
          <w:rFonts w:ascii="Times New Roman" w:eastAsia="Times New Roman" w:hAnsi="Times New Roman" w:cs="Times New Roman"/>
          <w:sz w:val="24"/>
          <w:szCs w:val="24"/>
          <w:lang w:eastAsia="en-US" w:bidi="he-IL"/>
        </w:rPr>
        <w:br/>
        <w:t xml:space="preserve">6.2 </w:t>
      </w:r>
      <w:r w:rsidRPr="005E693B">
        <w:rPr>
          <w:rFonts w:ascii="Times New Roman" w:eastAsia="Times New Roman" w:hAnsi="Times New Roman" w:cs="Times New Roman"/>
          <w:sz w:val="24"/>
          <w:szCs w:val="24"/>
          <w:rtl/>
          <w:lang w:eastAsia="en-US" w:bidi="he-IL"/>
        </w:rPr>
        <w:t>אי עמידה בהוראה זו תהווה הפרה יסודית של ההסכם על ידי התורם</w:t>
      </w:r>
      <w:r w:rsidRPr="005E693B">
        <w:rPr>
          <w:rFonts w:ascii="Times New Roman" w:eastAsia="Times New Roman" w:hAnsi="Times New Roman" w:cs="Times New Roman"/>
          <w:sz w:val="24"/>
          <w:szCs w:val="24"/>
          <w:lang w:eastAsia="en-US" w:bidi="he-IL"/>
        </w:rPr>
        <w:t>.</w:t>
      </w:r>
    </w:p>
    <w:p w14:paraId="431A2A03" w14:textId="404AD872" w:rsidR="005E693B" w:rsidRPr="005E693B" w:rsidRDefault="00DE4F1F" w:rsidP="005E693B">
      <w:pPr>
        <w:bidi/>
        <w:spacing w:before="100" w:beforeAutospacing="1" w:after="100" w:afterAutospacing="1"/>
        <w:outlineLvl w:val="1"/>
        <w:rPr>
          <w:rFonts w:ascii="Times New Roman" w:eastAsia="Times New Roman" w:hAnsi="Times New Roman" w:cs="Times New Roman"/>
          <w:b/>
          <w:bCs/>
          <w:sz w:val="24"/>
          <w:szCs w:val="24"/>
          <w:lang w:eastAsia="en-US" w:bidi="he-IL"/>
        </w:rPr>
      </w:pPr>
      <w:r>
        <w:rPr>
          <w:rFonts w:ascii="Times New Roman" w:eastAsia="Times New Roman" w:hAnsi="Times New Roman" w:cs="Times New Roman" w:hint="cs"/>
          <w:b/>
          <w:bCs/>
          <w:sz w:val="24"/>
          <w:szCs w:val="24"/>
          <w:rtl/>
          <w:lang w:eastAsia="en-US" w:bidi="he-IL"/>
        </w:rPr>
        <w:t>7.</w:t>
      </w:r>
      <w:r w:rsidR="005E693B" w:rsidRPr="005E693B">
        <w:rPr>
          <w:rFonts w:ascii="Times New Roman" w:eastAsia="Times New Roman" w:hAnsi="Times New Roman" w:cs="Times New Roman"/>
          <w:b/>
          <w:bCs/>
          <w:sz w:val="24"/>
          <w:szCs w:val="24"/>
          <w:lang w:eastAsia="en-US" w:bidi="he-IL"/>
        </w:rPr>
        <w:t xml:space="preserve"> </w:t>
      </w:r>
      <w:r w:rsidR="005E693B" w:rsidRPr="005E693B">
        <w:rPr>
          <w:rFonts w:ascii="Times New Roman" w:eastAsia="Times New Roman" w:hAnsi="Times New Roman" w:cs="Times New Roman"/>
          <w:b/>
          <w:bCs/>
          <w:sz w:val="24"/>
          <w:szCs w:val="24"/>
          <w:rtl/>
          <w:lang w:eastAsia="en-US" w:bidi="he-IL"/>
        </w:rPr>
        <w:t>מצגים ומשפט חל</w:t>
      </w:r>
    </w:p>
    <w:p w14:paraId="5DCA7DD8" w14:textId="77777777" w:rsidR="005E693B" w:rsidRPr="005E693B" w:rsidRDefault="005E693B" w:rsidP="005E693B">
      <w:pPr>
        <w:bidi/>
        <w:spacing w:before="100" w:beforeAutospacing="1" w:after="100" w:afterAutospacing="1"/>
        <w:rPr>
          <w:rFonts w:ascii="Times New Roman" w:eastAsia="Times New Roman" w:hAnsi="Times New Roman" w:cs="Times New Roman"/>
          <w:sz w:val="24"/>
          <w:szCs w:val="24"/>
          <w:lang w:eastAsia="en-US" w:bidi="he-IL"/>
        </w:rPr>
      </w:pPr>
      <w:r w:rsidRPr="005E693B">
        <w:rPr>
          <w:rFonts w:ascii="Times New Roman" w:eastAsia="Times New Roman" w:hAnsi="Times New Roman" w:cs="Times New Roman"/>
          <w:sz w:val="24"/>
          <w:szCs w:val="24"/>
          <w:lang w:eastAsia="en-US" w:bidi="he-IL"/>
        </w:rPr>
        <w:t xml:space="preserve">7.1 </w:t>
      </w:r>
      <w:r w:rsidRPr="005E693B">
        <w:rPr>
          <w:rFonts w:ascii="Times New Roman" w:eastAsia="Times New Roman" w:hAnsi="Times New Roman" w:cs="Times New Roman"/>
          <w:sz w:val="24"/>
          <w:szCs w:val="24"/>
          <w:rtl/>
          <w:lang w:eastAsia="en-US" w:bidi="he-IL"/>
        </w:rPr>
        <w:t>העמותה מצהירה כי אינה מצויה בהליכי פירוק, הקפאת הליכים, פירוק מרצון או מינוי מפרק</w:t>
      </w:r>
      <w:r w:rsidRPr="005E693B">
        <w:rPr>
          <w:rFonts w:ascii="Times New Roman" w:eastAsia="Times New Roman" w:hAnsi="Times New Roman" w:cs="Times New Roman"/>
          <w:sz w:val="24"/>
          <w:szCs w:val="24"/>
          <w:lang w:eastAsia="en-US" w:bidi="he-IL"/>
        </w:rPr>
        <w:t>.</w:t>
      </w:r>
      <w:r w:rsidRPr="005E693B">
        <w:rPr>
          <w:rFonts w:ascii="Times New Roman" w:eastAsia="Times New Roman" w:hAnsi="Times New Roman" w:cs="Times New Roman"/>
          <w:sz w:val="24"/>
          <w:szCs w:val="24"/>
          <w:lang w:eastAsia="en-US" w:bidi="he-IL"/>
        </w:rPr>
        <w:br/>
        <w:t xml:space="preserve">7.2 </w:t>
      </w:r>
      <w:r w:rsidRPr="005E693B">
        <w:rPr>
          <w:rFonts w:ascii="Times New Roman" w:eastAsia="Times New Roman" w:hAnsi="Times New Roman" w:cs="Times New Roman"/>
          <w:sz w:val="24"/>
          <w:szCs w:val="24"/>
          <w:rtl/>
          <w:lang w:eastAsia="en-US" w:bidi="he-IL"/>
        </w:rPr>
        <w:t>העמותה והתורם מצהירים כי מקור הכספים חוקי וכי תימסרנה כל אסמכתאות לפי דין, לרבות לפי דיני איסור הלבנת הון</w:t>
      </w:r>
      <w:r w:rsidRPr="005E693B">
        <w:rPr>
          <w:rFonts w:ascii="Times New Roman" w:eastAsia="Times New Roman" w:hAnsi="Times New Roman" w:cs="Times New Roman"/>
          <w:sz w:val="24"/>
          <w:szCs w:val="24"/>
          <w:lang w:eastAsia="en-US" w:bidi="he-IL"/>
        </w:rPr>
        <w:t>.</w:t>
      </w:r>
      <w:r w:rsidRPr="005E693B">
        <w:rPr>
          <w:rFonts w:ascii="Times New Roman" w:eastAsia="Times New Roman" w:hAnsi="Times New Roman" w:cs="Times New Roman"/>
          <w:sz w:val="24"/>
          <w:szCs w:val="24"/>
          <w:lang w:eastAsia="en-US" w:bidi="he-IL"/>
        </w:rPr>
        <w:br/>
        <w:t xml:space="preserve">7.3 </w:t>
      </w:r>
      <w:r w:rsidRPr="005E693B">
        <w:rPr>
          <w:rFonts w:ascii="Times New Roman" w:eastAsia="Times New Roman" w:hAnsi="Times New Roman" w:cs="Times New Roman"/>
          <w:sz w:val="24"/>
          <w:szCs w:val="24"/>
          <w:rtl/>
          <w:lang w:eastAsia="en-US" w:bidi="he-IL"/>
        </w:rPr>
        <w:t>הוראות נספח זה יחולו ויגברו במקרה של סתירה על כל הוראה אחרת בהסכם, ככל שהדבר נוגע למסלול תרומה באמצעות עמותה בעלת סעיף 46</w:t>
      </w:r>
      <w:r w:rsidRPr="005E693B">
        <w:rPr>
          <w:rFonts w:ascii="Times New Roman" w:eastAsia="Times New Roman" w:hAnsi="Times New Roman" w:cs="Times New Roman"/>
          <w:sz w:val="24"/>
          <w:szCs w:val="24"/>
          <w:lang w:eastAsia="en-US" w:bidi="he-IL"/>
        </w:rPr>
        <w:t>.</w:t>
      </w:r>
    </w:p>
    <w:p w14:paraId="3C4AAF9F" w14:textId="7429E35B" w:rsidR="005E693B" w:rsidRPr="005E693B" w:rsidRDefault="00DE4F1F" w:rsidP="005E693B">
      <w:pPr>
        <w:bidi/>
        <w:spacing w:before="100" w:beforeAutospacing="1" w:after="100" w:afterAutospacing="1"/>
        <w:outlineLvl w:val="1"/>
        <w:rPr>
          <w:rFonts w:ascii="Times New Roman" w:eastAsia="Times New Roman" w:hAnsi="Times New Roman" w:cs="Times New Roman"/>
          <w:b/>
          <w:bCs/>
          <w:sz w:val="24"/>
          <w:szCs w:val="24"/>
          <w:lang w:eastAsia="en-US" w:bidi="he-IL"/>
        </w:rPr>
      </w:pPr>
      <w:r>
        <w:rPr>
          <w:rFonts w:ascii="Times New Roman" w:eastAsia="Times New Roman" w:hAnsi="Times New Roman" w:cs="Times New Roman" w:hint="cs"/>
          <w:b/>
          <w:bCs/>
          <w:sz w:val="24"/>
          <w:szCs w:val="24"/>
          <w:rtl/>
          <w:lang w:eastAsia="en-US" w:bidi="he-IL"/>
        </w:rPr>
        <w:t xml:space="preserve">8. </w:t>
      </w:r>
      <w:r w:rsidR="005E693B" w:rsidRPr="005E693B">
        <w:rPr>
          <w:rFonts w:ascii="Times New Roman" w:eastAsia="Times New Roman" w:hAnsi="Times New Roman" w:cs="Times New Roman"/>
          <w:b/>
          <w:bCs/>
          <w:sz w:val="24"/>
          <w:szCs w:val="24"/>
          <w:lang w:eastAsia="en-US" w:bidi="he-IL"/>
        </w:rPr>
        <w:t xml:space="preserve"> </w:t>
      </w:r>
      <w:r w:rsidR="005E693B" w:rsidRPr="005E693B">
        <w:rPr>
          <w:rFonts w:ascii="Times New Roman" w:eastAsia="Times New Roman" w:hAnsi="Times New Roman" w:cs="Times New Roman"/>
          <w:b/>
          <w:bCs/>
          <w:sz w:val="24"/>
          <w:szCs w:val="24"/>
          <w:rtl/>
          <w:lang w:eastAsia="en-US" w:bidi="he-IL"/>
        </w:rPr>
        <w:t>חתימות</w:t>
      </w:r>
    </w:p>
    <w:p w14:paraId="18402CAC" w14:textId="01025C81" w:rsidR="005E693B" w:rsidRPr="005E693B" w:rsidRDefault="005E693B" w:rsidP="005E693B">
      <w:pPr>
        <w:bidi/>
        <w:spacing w:before="100" w:beforeAutospacing="1" w:after="100" w:afterAutospacing="1"/>
        <w:rPr>
          <w:rFonts w:ascii="Times New Roman" w:eastAsia="Times New Roman" w:hAnsi="Times New Roman" w:cs="Times New Roman"/>
          <w:sz w:val="24"/>
          <w:szCs w:val="24"/>
          <w:lang w:eastAsia="en-US" w:bidi="he-IL"/>
        </w:rPr>
      </w:pPr>
      <w:r w:rsidRPr="005E693B">
        <w:rPr>
          <w:rFonts w:ascii="Times New Roman" w:eastAsia="Times New Roman" w:hAnsi="Times New Roman" w:cs="Times New Roman"/>
          <w:sz w:val="24"/>
          <w:szCs w:val="24"/>
          <w:rtl/>
          <w:lang w:eastAsia="en-US" w:bidi="he-IL"/>
        </w:rPr>
        <w:t xml:space="preserve">המועצה הדתית </w:t>
      </w:r>
      <w:r w:rsidR="007276DE">
        <w:rPr>
          <w:rFonts w:ascii="Times New Roman" w:eastAsia="Times New Roman" w:hAnsi="Times New Roman" w:cs="Times New Roman" w:hint="cs"/>
          <w:sz w:val="24"/>
          <w:szCs w:val="24"/>
          <w:rtl/>
          <w:lang w:eastAsia="en-US" w:bidi="he-IL"/>
        </w:rPr>
        <w:t>________</w:t>
      </w:r>
      <w:r w:rsidRPr="005E693B">
        <w:rPr>
          <w:rFonts w:ascii="Times New Roman" w:eastAsia="Times New Roman" w:hAnsi="Times New Roman" w:cs="Times New Roman"/>
          <w:sz w:val="24"/>
          <w:szCs w:val="24"/>
          <w:lang w:eastAsia="en-US" w:bidi="he-IL"/>
        </w:rPr>
        <w:br/>
      </w:r>
      <w:r w:rsidRPr="005E693B">
        <w:rPr>
          <w:rFonts w:ascii="Times New Roman" w:eastAsia="Times New Roman" w:hAnsi="Times New Roman" w:cs="Times New Roman"/>
          <w:sz w:val="24"/>
          <w:szCs w:val="24"/>
          <w:rtl/>
          <w:lang w:eastAsia="en-US" w:bidi="he-IL"/>
        </w:rPr>
        <w:t>שם __________________ תפקיד ______________ חתימה __________ תאריך</w:t>
      </w:r>
      <w:r w:rsidRPr="005E693B">
        <w:rPr>
          <w:rFonts w:ascii="Times New Roman" w:eastAsia="Times New Roman" w:hAnsi="Times New Roman" w:cs="Times New Roman"/>
          <w:sz w:val="24"/>
          <w:szCs w:val="24"/>
          <w:lang w:eastAsia="en-US" w:bidi="he-IL"/>
        </w:rPr>
        <w:t xml:space="preserve"> __</w:t>
      </w:r>
    </w:p>
    <w:p w14:paraId="70FE8804" w14:textId="15D19ED2" w:rsidR="005E693B" w:rsidRPr="005E693B" w:rsidRDefault="005E693B" w:rsidP="005E693B">
      <w:pPr>
        <w:bidi/>
        <w:spacing w:before="100" w:beforeAutospacing="1" w:after="100" w:afterAutospacing="1"/>
        <w:rPr>
          <w:rFonts w:ascii="Times New Roman" w:eastAsia="Times New Roman" w:hAnsi="Times New Roman" w:cs="Times New Roman"/>
          <w:sz w:val="24"/>
          <w:szCs w:val="24"/>
          <w:lang w:eastAsia="en-US" w:bidi="he-IL"/>
        </w:rPr>
      </w:pPr>
      <w:r w:rsidRPr="005E693B">
        <w:rPr>
          <w:rFonts w:ascii="Times New Roman" w:eastAsia="Times New Roman" w:hAnsi="Times New Roman" w:cs="Times New Roman"/>
          <w:sz w:val="24"/>
          <w:szCs w:val="24"/>
          <w:rtl/>
          <w:lang w:eastAsia="en-US" w:bidi="he-IL"/>
        </w:rPr>
        <w:t>העמותה בעלת אישור סעיף 46</w:t>
      </w:r>
      <w:r w:rsidRPr="005E693B">
        <w:rPr>
          <w:rFonts w:ascii="Times New Roman" w:eastAsia="Times New Roman" w:hAnsi="Times New Roman" w:cs="Times New Roman"/>
          <w:sz w:val="24"/>
          <w:szCs w:val="24"/>
          <w:lang w:eastAsia="en-US" w:bidi="he-IL"/>
        </w:rPr>
        <w:br/>
      </w:r>
      <w:r w:rsidRPr="005E693B">
        <w:rPr>
          <w:rFonts w:ascii="Times New Roman" w:eastAsia="Times New Roman" w:hAnsi="Times New Roman" w:cs="Times New Roman"/>
          <w:sz w:val="24"/>
          <w:szCs w:val="24"/>
          <w:rtl/>
          <w:lang w:eastAsia="en-US" w:bidi="he-IL"/>
        </w:rPr>
        <w:t>שם __________________ תפקיד ______________ חתימה __________ חותמת __________ תאריך</w:t>
      </w:r>
      <w:r w:rsidRPr="005E693B">
        <w:rPr>
          <w:rFonts w:ascii="Times New Roman" w:eastAsia="Times New Roman" w:hAnsi="Times New Roman" w:cs="Times New Roman"/>
          <w:sz w:val="24"/>
          <w:szCs w:val="24"/>
          <w:lang w:eastAsia="en-US" w:bidi="he-IL"/>
        </w:rPr>
        <w:t>__</w:t>
      </w:r>
    </w:p>
    <w:p w14:paraId="6FB4F0DE" w14:textId="4EC9265D" w:rsidR="005E693B" w:rsidRPr="005E693B" w:rsidRDefault="005E693B" w:rsidP="005E693B">
      <w:pPr>
        <w:bidi/>
        <w:spacing w:before="100" w:beforeAutospacing="1" w:after="100" w:afterAutospacing="1"/>
        <w:rPr>
          <w:rFonts w:ascii="Times New Roman" w:eastAsia="Times New Roman" w:hAnsi="Times New Roman" w:cs="Times New Roman"/>
          <w:sz w:val="24"/>
          <w:szCs w:val="24"/>
          <w:lang w:eastAsia="en-US" w:bidi="he-IL"/>
        </w:rPr>
      </w:pPr>
      <w:r w:rsidRPr="005E693B">
        <w:rPr>
          <w:rFonts w:ascii="Times New Roman" w:eastAsia="Times New Roman" w:hAnsi="Times New Roman" w:cs="Times New Roman"/>
          <w:sz w:val="24"/>
          <w:szCs w:val="24"/>
          <w:rtl/>
          <w:lang w:eastAsia="en-US" w:bidi="he-IL"/>
        </w:rPr>
        <w:t>התורם</w:t>
      </w:r>
      <w:r w:rsidRPr="005E693B">
        <w:rPr>
          <w:rFonts w:ascii="Times New Roman" w:eastAsia="Times New Roman" w:hAnsi="Times New Roman" w:cs="Times New Roman"/>
          <w:sz w:val="24"/>
          <w:szCs w:val="24"/>
          <w:lang w:eastAsia="en-US" w:bidi="he-IL"/>
        </w:rPr>
        <w:br/>
      </w:r>
      <w:r w:rsidRPr="005E693B">
        <w:rPr>
          <w:rFonts w:ascii="Times New Roman" w:eastAsia="Times New Roman" w:hAnsi="Times New Roman" w:cs="Times New Roman"/>
          <w:sz w:val="24"/>
          <w:szCs w:val="24"/>
          <w:rtl/>
          <w:lang w:eastAsia="en-US" w:bidi="he-IL"/>
        </w:rPr>
        <w:t>שם __________________ מס' מזהה/ח.פ. __________ חתימה __________ תאריך</w:t>
      </w:r>
      <w:r w:rsidRPr="005E693B">
        <w:rPr>
          <w:rFonts w:ascii="Times New Roman" w:eastAsia="Times New Roman" w:hAnsi="Times New Roman" w:cs="Times New Roman"/>
          <w:sz w:val="24"/>
          <w:szCs w:val="24"/>
          <w:lang w:eastAsia="en-US" w:bidi="he-IL"/>
        </w:rPr>
        <w:t xml:space="preserve"> __</w:t>
      </w:r>
    </w:p>
    <w:p w14:paraId="33EA1A38" w14:textId="77777777" w:rsidR="005E693B" w:rsidRPr="005E693B" w:rsidRDefault="005E693B" w:rsidP="005E693B">
      <w:pPr>
        <w:bidi/>
        <w:spacing w:before="100" w:beforeAutospacing="1" w:after="100" w:afterAutospacing="1"/>
        <w:outlineLvl w:val="0"/>
        <w:rPr>
          <w:rFonts w:ascii="Times New Roman" w:eastAsia="Times New Roman" w:hAnsi="Times New Roman" w:cs="Times New Roman"/>
          <w:b/>
          <w:bCs/>
          <w:kern w:val="36"/>
          <w:sz w:val="24"/>
          <w:szCs w:val="24"/>
          <w:lang w:eastAsia="en-US" w:bidi="he-IL"/>
        </w:rPr>
      </w:pPr>
      <w:r w:rsidRPr="005E693B">
        <w:rPr>
          <w:rFonts w:ascii="Times New Roman" w:eastAsia="Times New Roman" w:hAnsi="Times New Roman" w:cs="Times New Roman"/>
          <w:b/>
          <w:bCs/>
          <w:kern w:val="36"/>
          <w:sz w:val="24"/>
          <w:szCs w:val="24"/>
          <w:rtl/>
          <w:lang w:eastAsia="en-US" w:bidi="he-IL"/>
        </w:rPr>
        <w:t>רשימת המסמכים הנדרשים לחתימה</w:t>
      </w:r>
    </w:p>
    <w:p w14:paraId="36FCA039" w14:textId="77777777" w:rsidR="005E693B" w:rsidRPr="005E693B" w:rsidRDefault="005E693B" w:rsidP="005E693B">
      <w:pPr>
        <w:bidi/>
        <w:spacing w:before="100" w:beforeAutospacing="1" w:after="100" w:afterAutospacing="1"/>
        <w:rPr>
          <w:rFonts w:ascii="Times New Roman" w:eastAsia="Times New Roman" w:hAnsi="Times New Roman" w:cs="Times New Roman"/>
          <w:sz w:val="24"/>
          <w:szCs w:val="24"/>
          <w:lang w:eastAsia="en-US" w:bidi="he-IL"/>
        </w:rPr>
      </w:pPr>
      <w:r w:rsidRPr="005E693B">
        <w:rPr>
          <w:rFonts w:ascii="Times New Roman" w:eastAsia="Times New Roman" w:hAnsi="Times New Roman" w:cs="Times New Roman"/>
          <w:sz w:val="24"/>
          <w:szCs w:val="24"/>
          <w:rtl/>
          <w:lang w:eastAsia="en-US" w:bidi="he-IL"/>
        </w:rPr>
        <w:t>הרשימה מחולקת לפי צדדים וכוללת מסמכים טרם חתימה ומסמכים לאחר ההעברה. כל המסמכים יימסרו בעותק דיגיטלי קריא ובמידת הצורך בעותק מקורי לעיון</w:t>
      </w:r>
      <w:r w:rsidRPr="005E693B">
        <w:rPr>
          <w:rFonts w:ascii="Times New Roman" w:eastAsia="Times New Roman" w:hAnsi="Times New Roman" w:cs="Times New Roman"/>
          <w:sz w:val="24"/>
          <w:szCs w:val="24"/>
          <w:lang w:eastAsia="en-US" w:bidi="he-IL"/>
        </w:rPr>
        <w:t>.</w:t>
      </w:r>
    </w:p>
    <w:p w14:paraId="149B884C" w14:textId="77777777" w:rsidR="005E693B" w:rsidRPr="005E693B" w:rsidRDefault="005E693B" w:rsidP="005E693B">
      <w:pPr>
        <w:bidi/>
        <w:spacing w:before="100" w:beforeAutospacing="1" w:after="100" w:afterAutospacing="1"/>
        <w:outlineLvl w:val="1"/>
        <w:rPr>
          <w:rFonts w:ascii="Times New Roman" w:eastAsia="Times New Roman" w:hAnsi="Times New Roman" w:cs="Times New Roman"/>
          <w:b/>
          <w:bCs/>
          <w:sz w:val="24"/>
          <w:szCs w:val="24"/>
          <w:lang w:eastAsia="en-US" w:bidi="he-IL"/>
        </w:rPr>
      </w:pPr>
      <w:r w:rsidRPr="005E693B">
        <w:rPr>
          <w:rFonts w:ascii="Times New Roman" w:eastAsia="Times New Roman" w:hAnsi="Times New Roman" w:cs="Times New Roman"/>
          <w:b/>
          <w:bCs/>
          <w:sz w:val="24"/>
          <w:szCs w:val="24"/>
          <w:rtl/>
          <w:lang w:eastAsia="en-US" w:bidi="he-IL"/>
        </w:rPr>
        <w:t>א. מסמכים מטעם העמותה בעלת סעיף 46</w:t>
      </w:r>
    </w:p>
    <w:p w14:paraId="2DC87A11" w14:textId="77777777" w:rsidR="005E693B" w:rsidRPr="005E693B" w:rsidRDefault="005E693B" w:rsidP="005E693B">
      <w:pPr>
        <w:bidi/>
        <w:spacing w:before="100" w:beforeAutospacing="1" w:after="100" w:afterAutospacing="1"/>
        <w:rPr>
          <w:rFonts w:ascii="Times New Roman" w:eastAsia="Times New Roman" w:hAnsi="Times New Roman" w:cs="Times New Roman"/>
          <w:sz w:val="24"/>
          <w:szCs w:val="24"/>
          <w:lang w:eastAsia="en-US" w:bidi="he-IL"/>
        </w:rPr>
      </w:pPr>
      <w:r w:rsidRPr="005E693B">
        <w:rPr>
          <w:rFonts w:ascii="Times New Roman" w:eastAsia="Times New Roman" w:hAnsi="Times New Roman" w:cs="Times New Roman"/>
          <w:sz w:val="24"/>
          <w:szCs w:val="24"/>
          <w:rtl/>
          <w:lang w:eastAsia="en-US" w:bidi="he-IL"/>
        </w:rPr>
        <w:t>א1. אישור סעיף 46 בתוקף למועד ההעברה</w:t>
      </w:r>
      <w:r w:rsidRPr="005E693B">
        <w:rPr>
          <w:rFonts w:ascii="Times New Roman" w:eastAsia="Times New Roman" w:hAnsi="Times New Roman" w:cs="Times New Roman"/>
          <w:sz w:val="24"/>
          <w:szCs w:val="24"/>
          <w:lang w:eastAsia="en-US" w:bidi="he-IL"/>
        </w:rPr>
        <w:t>.</w:t>
      </w:r>
      <w:r w:rsidRPr="005E693B">
        <w:rPr>
          <w:rFonts w:ascii="Times New Roman" w:eastAsia="Times New Roman" w:hAnsi="Times New Roman" w:cs="Times New Roman"/>
          <w:sz w:val="24"/>
          <w:szCs w:val="24"/>
          <w:lang w:eastAsia="en-US" w:bidi="he-IL"/>
        </w:rPr>
        <w:br/>
      </w:r>
      <w:r w:rsidRPr="005E693B">
        <w:rPr>
          <w:rFonts w:ascii="Times New Roman" w:eastAsia="Times New Roman" w:hAnsi="Times New Roman" w:cs="Times New Roman"/>
          <w:sz w:val="24"/>
          <w:szCs w:val="24"/>
          <w:rtl/>
          <w:lang w:eastAsia="en-US" w:bidi="he-IL"/>
        </w:rPr>
        <w:t>א2. אישור ניהול תקין עדכני</w:t>
      </w:r>
      <w:r w:rsidRPr="005E693B">
        <w:rPr>
          <w:rFonts w:ascii="Times New Roman" w:eastAsia="Times New Roman" w:hAnsi="Times New Roman" w:cs="Times New Roman"/>
          <w:sz w:val="24"/>
          <w:szCs w:val="24"/>
          <w:lang w:eastAsia="en-US" w:bidi="he-IL"/>
        </w:rPr>
        <w:t>.</w:t>
      </w:r>
      <w:r w:rsidRPr="005E693B">
        <w:rPr>
          <w:rFonts w:ascii="Times New Roman" w:eastAsia="Times New Roman" w:hAnsi="Times New Roman" w:cs="Times New Roman"/>
          <w:sz w:val="24"/>
          <w:szCs w:val="24"/>
          <w:lang w:eastAsia="en-US" w:bidi="he-IL"/>
        </w:rPr>
        <w:br/>
      </w:r>
      <w:r w:rsidRPr="005E693B">
        <w:rPr>
          <w:rFonts w:ascii="Times New Roman" w:eastAsia="Times New Roman" w:hAnsi="Times New Roman" w:cs="Times New Roman"/>
          <w:sz w:val="24"/>
          <w:szCs w:val="24"/>
          <w:rtl/>
          <w:lang w:eastAsia="en-US" w:bidi="he-IL"/>
        </w:rPr>
        <w:t>א3. מסמך סמכויות חתימה ואישור זהות החותמים</w:t>
      </w:r>
      <w:r w:rsidRPr="005E693B">
        <w:rPr>
          <w:rFonts w:ascii="Times New Roman" w:eastAsia="Times New Roman" w:hAnsi="Times New Roman" w:cs="Times New Roman"/>
          <w:sz w:val="24"/>
          <w:szCs w:val="24"/>
          <w:lang w:eastAsia="en-US" w:bidi="he-IL"/>
        </w:rPr>
        <w:t>.</w:t>
      </w:r>
      <w:r w:rsidRPr="005E693B">
        <w:rPr>
          <w:rFonts w:ascii="Times New Roman" w:eastAsia="Times New Roman" w:hAnsi="Times New Roman" w:cs="Times New Roman"/>
          <w:sz w:val="24"/>
          <w:szCs w:val="24"/>
          <w:lang w:eastAsia="en-US" w:bidi="he-IL"/>
        </w:rPr>
        <w:br/>
      </w:r>
      <w:r w:rsidRPr="005E693B">
        <w:rPr>
          <w:rFonts w:ascii="Times New Roman" w:eastAsia="Times New Roman" w:hAnsi="Times New Roman" w:cs="Times New Roman"/>
          <w:sz w:val="24"/>
          <w:szCs w:val="24"/>
          <w:rtl/>
          <w:lang w:eastAsia="en-US" w:bidi="he-IL"/>
        </w:rPr>
        <w:t>א4. תקנון או מטרות העמותה</w:t>
      </w:r>
      <w:r w:rsidRPr="005E693B">
        <w:rPr>
          <w:rFonts w:ascii="Times New Roman" w:eastAsia="Times New Roman" w:hAnsi="Times New Roman" w:cs="Times New Roman"/>
          <w:sz w:val="24"/>
          <w:szCs w:val="24"/>
          <w:lang w:eastAsia="en-US" w:bidi="he-IL"/>
        </w:rPr>
        <w:t>.</w:t>
      </w:r>
      <w:r w:rsidRPr="005E693B">
        <w:rPr>
          <w:rFonts w:ascii="Times New Roman" w:eastAsia="Times New Roman" w:hAnsi="Times New Roman" w:cs="Times New Roman"/>
          <w:sz w:val="24"/>
          <w:szCs w:val="24"/>
          <w:lang w:eastAsia="en-US" w:bidi="he-IL"/>
        </w:rPr>
        <w:br/>
      </w:r>
      <w:r w:rsidRPr="005E693B">
        <w:rPr>
          <w:rFonts w:ascii="Times New Roman" w:eastAsia="Times New Roman" w:hAnsi="Times New Roman" w:cs="Times New Roman"/>
          <w:sz w:val="24"/>
          <w:szCs w:val="24"/>
          <w:rtl/>
          <w:lang w:eastAsia="en-US" w:bidi="he-IL"/>
        </w:rPr>
        <w:t>א5. אישור בנק על פרטי חשבון העמותה לקבלת כספי התורם</w:t>
      </w:r>
      <w:r w:rsidRPr="005E693B">
        <w:rPr>
          <w:rFonts w:ascii="Times New Roman" w:eastAsia="Times New Roman" w:hAnsi="Times New Roman" w:cs="Times New Roman"/>
          <w:sz w:val="24"/>
          <w:szCs w:val="24"/>
          <w:lang w:eastAsia="en-US" w:bidi="he-IL"/>
        </w:rPr>
        <w:t>.</w:t>
      </w:r>
      <w:r w:rsidRPr="005E693B">
        <w:rPr>
          <w:rFonts w:ascii="Times New Roman" w:eastAsia="Times New Roman" w:hAnsi="Times New Roman" w:cs="Times New Roman"/>
          <w:sz w:val="24"/>
          <w:szCs w:val="24"/>
          <w:lang w:eastAsia="en-US" w:bidi="he-IL"/>
        </w:rPr>
        <w:br/>
      </w:r>
      <w:r w:rsidRPr="005E693B">
        <w:rPr>
          <w:rFonts w:ascii="Times New Roman" w:eastAsia="Times New Roman" w:hAnsi="Times New Roman" w:cs="Times New Roman"/>
          <w:sz w:val="24"/>
          <w:szCs w:val="24"/>
          <w:rtl/>
          <w:lang w:eastAsia="en-US" w:bidi="he-IL"/>
        </w:rPr>
        <w:t>א6. מכתב הצהרת ייעוד חתום, הכולל התחייבות להעברת 100% מהסכום הנטו לחשבון המועצה בתוך 7 ימי עסקים ואיסור גביית עמלות</w:t>
      </w:r>
      <w:r w:rsidRPr="005E693B">
        <w:rPr>
          <w:rFonts w:ascii="Times New Roman" w:eastAsia="Times New Roman" w:hAnsi="Times New Roman" w:cs="Times New Roman"/>
          <w:sz w:val="24"/>
          <w:szCs w:val="24"/>
          <w:lang w:eastAsia="en-US" w:bidi="he-IL"/>
        </w:rPr>
        <w:t>.</w:t>
      </w:r>
      <w:r w:rsidRPr="005E693B">
        <w:rPr>
          <w:rFonts w:ascii="Times New Roman" w:eastAsia="Times New Roman" w:hAnsi="Times New Roman" w:cs="Times New Roman"/>
          <w:sz w:val="24"/>
          <w:szCs w:val="24"/>
          <w:lang w:eastAsia="en-US" w:bidi="he-IL"/>
        </w:rPr>
        <w:br/>
      </w:r>
      <w:r w:rsidRPr="005E693B">
        <w:rPr>
          <w:rFonts w:ascii="Times New Roman" w:eastAsia="Times New Roman" w:hAnsi="Times New Roman" w:cs="Times New Roman"/>
          <w:sz w:val="24"/>
          <w:szCs w:val="24"/>
          <w:rtl/>
          <w:lang w:eastAsia="en-US" w:bidi="he-IL"/>
        </w:rPr>
        <w:t>א7. טיוטת הקבלה לפי סעיף 46 המיועדת לתורם, להמחשה בלבד</w:t>
      </w:r>
      <w:r w:rsidRPr="005E693B">
        <w:rPr>
          <w:rFonts w:ascii="Times New Roman" w:eastAsia="Times New Roman" w:hAnsi="Times New Roman" w:cs="Times New Roman"/>
          <w:sz w:val="24"/>
          <w:szCs w:val="24"/>
          <w:lang w:eastAsia="en-US" w:bidi="he-IL"/>
        </w:rPr>
        <w:t>.</w:t>
      </w:r>
      <w:r w:rsidRPr="005E693B">
        <w:rPr>
          <w:rFonts w:ascii="Times New Roman" w:eastAsia="Times New Roman" w:hAnsi="Times New Roman" w:cs="Times New Roman"/>
          <w:sz w:val="24"/>
          <w:szCs w:val="24"/>
          <w:lang w:eastAsia="en-US" w:bidi="he-IL"/>
        </w:rPr>
        <w:br/>
      </w:r>
      <w:r w:rsidRPr="005E693B">
        <w:rPr>
          <w:rFonts w:ascii="Times New Roman" w:eastAsia="Times New Roman" w:hAnsi="Times New Roman" w:cs="Times New Roman"/>
          <w:sz w:val="24"/>
          <w:szCs w:val="24"/>
          <w:rtl/>
          <w:lang w:eastAsia="en-US" w:bidi="he-IL"/>
        </w:rPr>
        <w:t>א8. פרוטוקול או החלטת ועד מנהל המאשרת את ההתקשרות בנספח זה, ככל שנדרש לפי תקנון העמותה</w:t>
      </w:r>
      <w:r w:rsidRPr="005E693B">
        <w:rPr>
          <w:rFonts w:ascii="Times New Roman" w:eastAsia="Times New Roman" w:hAnsi="Times New Roman" w:cs="Times New Roman"/>
          <w:sz w:val="24"/>
          <w:szCs w:val="24"/>
          <w:lang w:eastAsia="en-US" w:bidi="he-IL"/>
        </w:rPr>
        <w:t>.</w:t>
      </w:r>
    </w:p>
    <w:p w14:paraId="7EFFA953" w14:textId="77777777" w:rsidR="005E693B" w:rsidRPr="005E693B" w:rsidRDefault="005E693B" w:rsidP="005E693B">
      <w:pPr>
        <w:bidi/>
        <w:spacing w:before="100" w:beforeAutospacing="1" w:after="100" w:afterAutospacing="1"/>
        <w:outlineLvl w:val="1"/>
        <w:rPr>
          <w:rFonts w:ascii="Times New Roman" w:eastAsia="Times New Roman" w:hAnsi="Times New Roman" w:cs="Times New Roman"/>
          <w:b/>
          <w:bCs/>
          <w:sz w:val="24"/>
          <w:szCs w:val="24"/>
          <w:lang w:eastAsia="en-US" w:bidi="he-IL"/>
        </w:rPr>
      </w:pPr>
      <w:r w:rsidRPr="005E693B">
        <w:rPr>
          <w:rFonts w:ascii="Times New Roman" w:eastAsia="Times New Roman" w:hAnsi="Times New Roman" w:cs="Times New Roman"/>
          <w:b/>
          <w:bCs/>
          <w:sz w:val="24"/>
          <w:szCs w:val="24"/>
          <w:rtl/>
          <w:lang w:eastAsia="en-US" w:bidi="he-IL"/>
        </w:rPr>
        <w:t>ב. מסמכים מטעם התורם</w:t>
      </w:r>
    </w:p>
    <w:p w14:paraId="310FDC79" w14:textId="77777777" w:rsidR="005E693B" w:rsidRPr="005E693B" w:rsidRDefault="005E693B" w:rsidP="005E693B">
      <w:pPr>
        <w:bidi/>
        <w:spacing w:before="100" w:beforeAutospacing="1" w:after="100" w:afterAutospacing="1"/>
        <w:rPr>
          <w:rFonts w:ascii="Times New Roman" w:eastAsia="Times New Roman" w:hAnsi="Times New Roman" w:cs="Times New Roman"/>
          <w:sz w:val="24"/>
          <w:szCs w:val="24"/>
          <w:lang w:eastAsia="en-US" w:bidi="he-IL"/>
        </w:rPr>
      </w:pPr>
      <w:r w:rsidRPr="005E693B">
        <w:rPr>
          <w:rFonts w:ascii="Times New Roman" w:eastAsia="Times New Roman" w:hAnsi="Times New Roman" w:cs="Times New Roman"/>
          <w:sz w:val="24"/>
          <w:szCs w:val="24"/>
          <w:rtl/>
          <w:lang w:eastAsia="en-US" w:bidi="he-IL"/>
        </w:rPr>
        <w:t>ב1. צילום תעודת זהות עם ספח או נסח תאגיד עדכני ורשימת בעלי שליטה ונהנים</w:t>
      </w:r>
      <w:r w:rsidRPr="005E693B">
        <w:rPr>
          <w:rFonts w:ascii="Times New Roman" w:eastAsia="Times New Roman" w:hAnsi="Times New Roman" w:cs="Times New Roman"/>
          <w:sz w:val="24"/>
          <w:szCs w:val="24"/>
          <w:lang w:eastAsia="en-US" w:bidi="he-IL"/>
        </w:rPr>
        <w:t>.</w:t>
      </w:r>
      <w:r w:rsidRPr="005E693B">
        <w:rPr>
          <w:rFonts w:ascii="Times New Roman" w:eastAsia="Times New Roman" w:hAnsi="Times New Roman" w:cs="Times New Roman"/>
          <w:sz w:val="24"/>
          <w:szCs w:val="24"/>
          <w:lang w:eastAsia="en-US" w:bidi="he-IL"/>
        </w:rPr>
        <w:br/>
      </w:r>
      <w:r w:rsidRPr="005E693B">
        <w:rPr>
          <w:rFonts w:ascii="Times New Roman" w:eastAsia="Times New Roman" w:hAnsi="Times New Roman" w:cs="Times New Roman"/>
          <w:sz w:val="24"/>
          <w:szCs w:val="24"/>
          <w:rtl/>
          <w:lang w:eastAsia="en-US" w:bidi="he-IL"/>
        </w:rPr>
        <w:t>ב2. טופס מקור כספים ממולא וחתום, בצירוף אסמכתאות בהתאם לסימון בטופס</w:t>
      </w:r>
      <w:r w:rsidRPr="005E693B">
        <w:rPr>
          <w:rFonts w:ascii="Times New Roman" w:eastAsia="Times New Roman" w:hAnsi="Times New Roman" w:cs="Times New Roman"/>
          <w:sz w:val="24"/>
          <w:szCs w:val="24"/>
          <w:lang w:eastAsia="en-US" w:bidi="he-IL"/>
        </w:rPr>
        <w:t>.</w:t>
      </w:r>
      <w:r w:rsidRPr="005E693B">
        <w:rPr>
          <w:rFonts w:ascii="Times New Roman" w:eastAsia="Times New Roman" w:hAnsi="Times New Roman" w:cs="Times New Roman"/>
          <w:sz w:val="24"/>
          <w:szCs w:val="24"/>
          <w:lang w:eastAsia="en-US" w:bidi="he-IL"/>
        </w:rPr>
        <w:br/>
      </w:r>
      <w:r w:rsidRPr="005E693B">
        <w:rPr>
          <w:rFonts w:ascii="Times New Roman" w:eastAsia="Times New Roman" w:hAnsi="Times New Roman" w:cs="Times New Roman"/>
          <w:sz w:val="24"/>
          <w:szCs w:val="24"/>
          <w:rtl/>
          <w:lang w:eastAsia="en-US" w:bidi="he-IL"/>
        </w:rPr>
        <w:t>ב3. אישור בנק על פרטי חשבון ממנו מבוצעת ההעברה לעמותה</w:t>
      </w:r>
      <w:r w:rsidRPr="005E693B">
        <w:rPr>
          <w:rFonts w:ascii="Times New Roman" w:eastAsia="Times New Roman" w:hAnsi="Times New Roman" w:cs="Times New Roman"/>
          <w:sz w:val="24"/>
          <w:szCs w:val="24"/>
          <w:lang w:eastAsia="en-US" w:bidi="he-IL"/>
        </w:rPr>
        <w:t>.</w:t>
      </w:r>
      <w:r w:rsidRPr="005E693B">
        <w:rPr>
          <w:rFonts w:ascii="Times New Roman" w:eastAsia="Times New Roman" w:hAnsi="Times New Roman" w:cs="Times New Roman"/>
          <w:sz w:val="24"/>
          <w:szCs w:val="24"/>
          <w:lang w:eastAsia="en-US" w:bidi="he-IL"/>
        </w:rPr>
        <w:br/>
      </w:r>
      <w:r w:rsidRPr="005E693B">
        <w:rPr>
          <w:rFonts w:ascii="Times New Roman" w:eastAsia="Times New Roman" w:hAnsi="Times New Roman" w:cs="Times New Roman"/>
          <w:sz w:val="24"/>
          <w:szCs w:val="24"/>
          <w:rtl/>
          <w:lang w:eastAsia="en-US" w:bidi="he-IL"/>
        </w:rPr>
        <w:t>ב4. במקרה של תאגיד - פרוטוקול או החלטת אורגן מוסמך לאישור התרומה וחתימה על ההסכם</w:t>
      </w:r>
      <w:r w:rsidRPr="005E693B">
        <w:rPr>
          <w:rFonts w:ascii="Times New Roman" w:eastAsia="Times New Roman" w:hAnsi="Times New Roman" w:cs="Times New Roman"/>
          <w:sz w:val="24"/>
          <w:szCs w:val="24"/>
          <w:lang w:eastAsia="en-US" w:bidi="he-IL"/>
        </w:rPr>
        <w:t>.</w:t>
      </w:r>
    </w:p>
    <w:p w14:paraId="4889E998" w14:textId="77777777" w:rsidR="005E693B" w:rsidRPr="005E693B" w:rsidRDefault="005E693B" w:rsidP="005E693B">
      <w:pPr>
        <w:bidi/>
        <w:spacing w:before="100" w:beforeAutospacing="1" w:after="100" w:afterAutospacing="1"/>
        <w:outlineLvl w:val="1"/>
        <w:rPr>
          <w:rFonts w:ascii="Times New Roman" w:eastAsia="Times New Roman" w:hAnsi="Times New Roman" w:cs="Times New Roman"/>
          <w:b/>
          <w:bCs/>
          <w:sz w:val="24"/>
          <w:szCs w:val="24"/>
          <w:lang w:eastAsia="en-US" w:bidi="he-IL"/>
        </w:rPr>
      </w:pPr>
      <w:r w:rsidRPr="005E693B">
        <w:rPr>
          <w:rFonts w:ascii="Times New Roman" w:eastAsia="Times New Roman" w:hAnsi="Times New Roman" w:cs="Times New Roman"/>
          <w:b/>
          <w:bCs/>
          <w:sz w:val="24"/>
          <w:szCs w:val="24"/>
          <w:rtl/>
          <w:lang w:eastAsia="en-US" w:bidi="he-IL"/>
        </w:rPr>
        <w:t>ג. מסמכים מטעם המועצה</w:t>
      </w:r>
    </w:p>
    <w:p w14:paraId="6DD34BAD" w14:textId="77777777" w:rsidR="005E693B" w:rsidRPr="005E693B" w:rsidRDefault="005E693B" w:rsidP="005E693B">
      <w:pPr>
        <w:bidi/>
        <w:spacing w:before="100" w:beforeAutospacing="1" w:after="100" w:afterAutospacing="1"/>
        <w:rPr>
          <w:rFonts w:ascii="Times New Roman" w:eastAsia="Times New Roman" w:hAnsi="Times New Roman" w:cs="Times New Roman"/>
          <w:sz w:val="24"/>
          <w:szCs w:val="24"/>
          <w:lang w:eastAsia="en-US" w:bidi="he-IL"/>
        </w:rPr>
      </w:pPr>
      <w:r w:rsidRPr="005E693B">
        <w:rPr>
          <w:rFonts w:ascii="Times New Roman" w:eastAsia="Times New Roman" w:hAnsi="Times New Roman" w:cs="Times New Roman"/>
          <w:sz w:val="24"/>
          <w:szCs w:val="24"/>
          <w:rtl/>
          <w:lang w:eastAsia="en-US" w:bidi="he-IL"/>
        </w:rPr>
        <w:lastRenderedPageBreak/>
        <w:t>ג1. פרטי חשבון המועצה להעברה בנקאית, על גבי נייר רשמי</w:t>
      </w:r>
      <w:r w:rsidRPr="005E693B">
        <w:rPr>
          <w:rFonts w:ascii="Times New Roman" w:eastAsia="Times New Roman" w:hAnsi="Times New Roman" w:cs="Times New Roman"/>
          <w:sz w:val="24"/>
          <w:szCs w:val="24"/>
          <w:lang w:eastAsia="en-US" w:bidi="he-IL"/>
        </w:rPr>
        <w:t>.</w:t>
      </w:r>
      <w:r w:rsidRPr="005E693B">
        <w:rPr>
          <w:rFonts w:ascii="Times New Roman" w:eastAsia="Times New Roman" w:hAnsi="Times New Roman" w:cs="Times New Roman"/>
          <w:sz w:val="24"/>
          <w:szCs w:val="24"/>
          <w:lang w:eastAsia="en-US" w:bidi="he-IL"/>
        </w:rPr>
        <w:br/>
      </w:r>
      <w:r w:rsidRPr="005E693B">
        <w:rPr>
          <w:rFonts w:ascii="Times New Roman" w:eastAsia="Times New Roman" w:hAnsi="Times New Roman" w:cs="Times New Roman"/>
          <w:sz w:val="24"/>
          <w:szCs w:val="24"/>
          <w:rtl/>
          <w:lang w:eastAsia="en-US" w:bidi="he-IL"/>
        </w:rPr>
        <w:t>ג2. אישור גזבר ויועמ"ש המועצה לנוסח ההסכם ולנספח 46</w:t>
      </w:r>
      <w:r w:rsidRPr="005E693B">
        <w:rPr>
          <w:rFonts w:ascii="Times New Roman" w:eastAsia="Times New Roman" w:hAnsi="Times New Roman" w:cs="Times New Roman"/>
          <w:sz w:val="24"/>
          <w:szCs w:val="24"/>
          <w:lang w:eastAsia="en-US" w:bidi="he-IL"/>
        </w:rPr>
        <w:t>.</w:t>
      </w:r>
      <w:r w:rsidRPr="005E693B">
        <w:rPr>
          <w:rFonts w:ascii="Times New Roman" w:eastAsia="Times New Roman" w:hAnsi="Times New Roman" w:cs="Times New Roman"/>
          <w:sz w:val="24"/>
          <w:szCs w:val="24"/>
          <w:lang w:eastAsia="en-US" w:bidi="he-IL"/>
        </w:rPr>
        <w:br/>
      </w:r>
      <w:r w:rsidRPr="005E693B">
        <w:rPr>
          <w:rFonts w:ascii="Times New Roman" w:eastAsia="Times New Roman" w:hAnsi="Times New Roman" w:cs="Times New Roman"/>
          <w:sz w:val="24"/>
          <w:szCs w:val="24"/>
          <w:rtl/>
          <w:lang w:eastAsia="en-US" w:bidi="he-IL"/>
        </w:rPr>
        <w:t>ג3. תבנית קבלה או אישור קבלת תרומה מטעם המועצה לאחר זיכוי החשבון</w:t>
      </w:r>
      <w:r w:rsidRPr="005E693B">
        <w:rPr>
          <w:rFonts w:ascii="Times New Roman" w:eastAsia="Times New Roman" w:hAnsi="Times New Roman" w:cs="Times New Roman"/>
          <w:sz w:val="24"/>
          <w:szCs w:val="24"/>
          <w:lang w:eastAsia="en-US" w:bidi="he-IL"/>
        </w:rPr>
        <w:t>.</w:t>
      </w:r>
    </w:p>
    <w:p w14:paraId="5E0B156C" w14:textId="77777777" w:rsidR="005E693B" w:rsidRPr="005E693B" w:rsidRDefault="005E693B" w:rsidP="005E693B">
      <w:pPr>
        <w:bidi/>
        <w:spacing w:before="100" w:beforeAutospacing="1" w:after="100" w:afterAutospacing="1"/>
        <w:outlineLvl w:val="1"/>
        <w:rPr>
          <w:rFonts w:ascii="Times New Roman" w:eastAsia="Times New Roman" w:hAnsi="Times New Roman" w:cs="Times New Roman"/>
          <w:b/>
          <w:bCs/>
          <w:sz w:val="24"/>
          <w:szCs w:val="24"/>
          <w:lang w:eastAsia="en-US" w:bidi="he-IL"/>
        </w:rPr>
      </w:pPr>
      <w:r w:rsidRPr="005E693B">
        <w:rPr>
          <w:rFonts w:ascii="Times New Roman" w:eastAsia="Times New Roman" w:hAnsi="Times New Roman" w:cs="Times New Roman"/>
          <w:b/>
          <w:bCs/>
          <w:sz w:val="24"/>
          <w:szCs w:val="24"/>
          <w:rtl/>
          <w:lang w:eastAsia="en-US" w:bidi="he-IL"/>
        </w:rPr>
        <w:t>ד. מסמכים לאחר ההעברה</w:t>
      </w:r>
    </w:p>
    <w:p w14:paraId="6A41A786" w14:textId="77777777" w:rsidR="005E693B" w:rsidRPr="005E693B" w:rsidRDefault="005E693B" w:rsidP="005E693B">
      <w:pPr>
        <w:bidi/>
        <w:spacing w:before="100" w:beforeAutospacing="1" w:after="100" w:afterAutospacing="1"/>
        <w:rPr>
          <w:rFonts w:ascii="Times New Roman" w:eastAsia="Times New Roman" w:hAnsi="Times New Roman" w:cs="Times New Roman"/>
          <w:sz w:val="24"/>
          <w:szCs w:val="24"/>
          <w:lang w:eastAsia="en-US" w:bidi="he-IL"/>
        </w:rPr>
      </w:pPr>
      <w:r w:rsidRPr="005E693B">
        <w:rPr>
          <w:rFonts w:ascii="Times New Roman" w:eastAsia="Times New Roman" w:hAnsi="Times New Roman" w:cs="Times New Roman"/>
          <w:sz w:val="24"/>
          <w:szCs w:val="24"/>
          <w:rtl/>
          <w:lang w:eastAsia="en-US" w:bidi="he-IL"/>
        </w:rPr>
        <w:t>ד1. אישור בנק על זיכוי חשבון המועצה במלוא "סכום התרומה" הנטו</w:t>
      </w:r>
      <w:r w:rsidRPr="005E693B">
        <w:rPr>
          <w:rFonts w:ascii="Times New Roman" w:eastAsia="Times New Roman" w:hAnsi="Times New Roman" w:cs="Times New Roman"/>
          <w:sz w:val="24"/>
          <w:szCs w:val="24"/>
          <w:lang w:eastAsia="en-US" w:bidi="he-IL"/>
        </w:rPr>
        <w:t>.</w:t>
      </w:r>
      <w:r w:rsidRPr="005E693B">
        <w:rPr>
          <w:rFonts w:ascii="Times New Roman" w:eastAsia="Times New Roman" w:hAnsi="Times New Roman" w:cs="Times New Roman"/>
          <w:sz w:val="24"/>
          <w:szCs w:val="24"/>
          <w:lang w:eastAsia="en-US" w:bidi="he-IL"/>
        </w:rPr>
        <w:br/>
      </w:r>
      <w:r w:rsidRPr="005E693B">
        <w:rPr>
          <w:rFonts w:ascii="Times New Roman" w:eastAsia="Times New Roman" w:hAnsi="Times New Roman" w:cs="Times New Roman"/>
          <w:sz w:val="24"/>
          <w:szCs w:val="24"/>
          <w:rtl/>
          <w:lang w:eastAsia="en-US" w:bidi="he-IL"/>
        </w:rPr>
        <w:t>ד2. קבלה לפי סעיף 46 שהונפקה לתורם על ידי העמותה</w:t>
      </w:r>
      <w:r w:rsidRPr="005E693B">
        <w:rPr>
          <w:rFonts w:ascii="Times New Roman" w:eastAsia="Times New Roman" w:hAnsi="Times New Roman" w:cs="Times New Roman"/>
          <w:sz w:val="24"/>
          <w:szCs w:val="24"/>
          <w:lang w:eastAsia="en-US" w:bidi="he-IL"/>
        </w:rPr>
        <w:t>.</w:t>
      </w:r>
      <w:r w:rsidRPr="005E693B">
        <w:rPr>
          <w:rFonts w:ascii="Times New Roman" w:eastAsia="Times New Roman" w:hAnsi="Times New Roman" w:cs="Times New Roman"/>
          <w:sz w:val="24"/>
          <w:szCs w:val="24"/>
          <w:lang w:eastAsia="en-US" w:bidi="he-IL"/>
        </w:rPr>
        <w:br/>
      </w:r>
      <w:r w:rsidRPr="005E693B">
        <w:rPr>
          <w:rFonts w:ascii="Times New Roman" w:eastAsia="Times New Roman" w:hAnsi="Times New Roman" w:cs="Times New Roman"/>
          <w:sz w:val="24"/>
          <w:szCs w:val="24"/>
          <w:rtl/>
          <w:lang w:eastAsia="en-US" w:bidi="he-IL"/>
        </w:rPr>
        <w:t>ד3. דוח סיכום קצר לעדכון המועצה על ביצוע ההעברה ותיאום המשך לוחות זמנים להצבת השלט</w:t>
      </w:r>
      <w:r w:rsidRPr="005E693B">
        <w:rPr>
          <w:rFonts w:ascii="Times New Roman" w:eastAsia="Times New Roman" w:hAnsi="Times New Roman" w:cs="Times New Roman"/>
          <w:sz w:val="24"/>
          <w:szCs w:val="24"/>
          <w:lang w:eastAsia="en-US" w:bidi="he-IL"/>
        </w:rPr>
        <w:t>.</w:t>
      </w:r>
    </w:p>
    <w:p w14:paraId="3C8EE525" w14:textId="77777777" w:rsidR="005E693B" w:rsidRPr="005E693B" w:rsidRDefault="005E693B" w:rsidP="005E693B">
      <w:pPr>
        <w:bidi/>
        <w:rPr>
          <w:sz w:val="24"/>
          <w:szCs w:val="24"/>
          <w:lang w:bidi="he-IL"/>
        </w:rPr>
      </w:pPr>
    </w:p>
    <w:sectPr w:rsidR="005E693B" w:rsidRPr="005E693B" w:rsidSect="00733909">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8B1E4D" w14:textId="77777777" w:rsidR="005E693B" w:rsidRDefault="005E693B" w:rsidP="00C775D2">
      <w:r>
        <w:separator/>
      </w:r>
    </w:p>
  </w:endnote>
  <w:endnote w:type="continuationSeparator" w:id="0">
    <w:p w14:paraId="683AA357" w14:textId="77777777" w:rsidR="005E693B" w:rsidRDefault="005E693B" w:rsidP="00C775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5780B7" w14:textId="77777777" w:rsidR="005E693B" w:rsidRDefault="005E693B" w:rsidP="00C775D2">
      <w:r>
        <w:separator/>
      </w:r>
    </w:p>
  </w:footnote>
  <w:footnote w:type="continuationSeparator" w:id="0">
    <w:p w14:paraId="242668DF" w14:textId="77777777" w:rsidR="005E693B" w:rsidRDefault="005E693B" w:rsidP="00C775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3AEE26A"/>
    <w:lvl w:ilvl="0">
      <w:start w:val="1"/>
      <w:numFmt w:val="decimal"/>
      <w:pStyle w:val="5"/>
      <w:lvlText w:val="%1."/>
      <w:lvlJc w:val="left"/>
      <w:pPr>
        <w:tabs>
          <w:tab w:val="num" w:pos="1800"/>
        </w:tabs>
        <w:ind w:left="1800" w:hanging="360"/>
      </w:pPr>
    </w:lvl>
  </w:abstractNum>
  <w:abstractNum w:abstractNumId="1" w15:restartNumberingAfterBreak="0">
    <w:nsid w:val="FFFFFF7D"/>
    <w:multiLevelType w:val="singleLevel"/>
    <w:tmpl w:val="BE486976"/>
    <w:lvl w:ilvl="0">
      <w:start w:val="1"/>
      <w:numFmt w:val="decimal"/>
      <w:pStyle w:val="4"/>
      <w:lvlText w:val="%1."/>
      <w:lvlJc w:val="left"/>
      <w:pPr>
        <w:tabs>
          <w:tab w:val="num" w:pos="1440"/>
        </w:tabs>
        <w:ind w:left="1440" w:hanging="360"/>
      </w:pPr>
    </w:lvl>
  </w:abstractNum>
  <w:abstractNum w:abstractNumId="2" w15:restartNumberingAfterBreak="0">
    <w:nsid w:val="FFFFFF7E"/>
    <w:multiLevelType w:val="singleLevel"/>
    <w:tmpl w:val="56C433F6"/>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2D3C9F56"/>
    <w:lvl w:ilvl="0">
      <w:start w:val="1"/>
      <w:numFmt w:val="decimal"/>
      <w:pStyle w:val="2"/>
      <w:lvlText w:val="%1."/>
      <w:lvlJc w:val="left"/>
      <w:pPr>
        <w:tabs>
          <w:tab w:val="num" w:pos="720"/>
        </w:tabs>
        <w:ind w:left="720" w:hanging="360"/>
      </w:pPr>
    </w:lvl>
  </w:abstractNum>
  <w:abstractNum w:abstractNumId="4" w15:restartNumberingAfterBreak="0">
    <w:nsid w:val="FFFFFF80"/>
    <w:multiLevelType w:val="singleLevel"/>
    <w:tmpl w:val="CC58F62C"/>
    <w:lvl w:ilvl="0">
      <w:start w:val="1"/>
      <w:numFmt w:val="bullet"/>
      <w:pStyle w:val="50"/>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D6C51B4"/>
    <w:lvl w:ilvl="0">
      <w:start w:val="1"/>
      <w:numFmt w:val="bullet"/>
      <w:pStyle w:val="40"/>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4F8CED8"/>
    <w:lvl w:ilvl="0">
      <w:start w:val="1"/>
      <w:numFmt w:val="bullet"/>
      <w:pStyle w:val="30"/>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F143870"/>
    <w:lvl w:ilvl="0">
      <w:start w:val="1"/>
      <w:numFmt w:val="bullet"/>
      <w:pStyle w:val="20"/>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6B8AF42"/>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7EAE4A6A"/>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AEB0273"/>
    <w:multiLevelType w:val="multilevel"/>
    <w:tmpl w:val="526206A0"/>
    <w:lvl w:ilvl="0">
      <w:start w:val="1"/>
      <w:numFmt w:val="upperRoman"/>
      <w:lvlText w:val="מאמר %1."/>
      <w:lvlJc w:val="left"/>
      <w:pPr>
        <w:ind w:left="0" w:firstLine="0"/>
      </w:pPr>
    </w:lvl>
    <w:lvl w:ilvl="1">
      <w:start w:val="1"/>
      <w:numFmt w:val="decimalZero"/>
      <w:isLgl/>
      <w:lvlText w:val="מקטע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15:restartNumberingAfterBreak="0">
    <w:nsid w:val="3C375D12"/>
    <w:multiLevelType w:val="multilevel"/>
    <w:tmpl w:val="0409001D"/>
    <w:styleLink w:val="1ai"/>
    <w:lvl w:ilvl="0">
      <w:start w:val="1"/>
      <w:numFmt w:val="decimal"/>
      <w:lvlText w:val="%1)"/>
      <w:lvlJc w:val="left"/>
      <w:pPr>
        <w:ind w:left="360" w:hanging="360"/>
      </w:pPr>
      <w:rPr>
        <w:rFonts w:ascii="Tahoma" w:hAnsi="Tahoma" w:cs="Tahoma"/>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84C4F29"/>
    <w:multiLevelType w:val="multilevel"/>
    <w:tmpl w:val="D8061F64"/>
    <w:lvl w:ilvl="0">
      <w:start w:val="1"/>
      <w:numFmt w:val="upperRoman"/>
      <w:lvlText w:val="מאמר %1."/>
      <w:lvlJc w:val="left"/>
      <w:pPr>
        <w:ind w:left="0" w:firstLine="0"/>
      </w:pPr>
    </w:lvl>
    <w:lvl w:ilvl="1">
      <w:start w:val="1"/>
      <w:numFmt w:val="decimalZero"/>
      <w:isLgl/>
      <w:lvlText w:val="מקטע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55834D3D"/>
    <w:multiLevelType w:val="multilevel"/>
    <w:tmpl w:val="04090023"/>
    <w:styleLink w:val="a1"/>
    <w:lvl w:ilvl="0">
      <w:start w:val="1"/>
      <w:numFmt w:val="upperRoman"/>
      <w:lvlText w:val="文章 %1."/>
      <w:lvlJc w:val="left"/>
      <w:pPr>
        <w:ind w:left="0" w:firstLine="0"/>
      </w:pPr>
      <w:rPr>
        <w:rFonts w:ascii="Tahoma" w:hAnsi="Tahoma" w:cs="Tahoma"/>
      </w:rPr>
    </w:lvl>
    <w:lvl w:ilvl="1">
      <w:start w:val="1"/>
      <w:numFmt w:val="decimalZero"/>
      <w:isLgl/>
      <w:lvlText w:val="第 %1.%2 节"/>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59350CFB"/>
    <w:multiLevelType w:val="multilevel"/>
    <w:tmpl w:val="9DF09F08"/>
    <w:lvl w:ilvl="0">
      <w:start w:val="1"/>
      <w:numFmt w:val="upperRoman"/>
      <w:lvlText w:val="מאמר %1."/>
      <w:lvlJc w:val="left"/>
      <w:pPr>
        <w:ind w:left="0" w:firstLine="0"/>
      </w:pPr>
    </w:lvl>
    <w:lvl w:ilvl="1">
      <w:start w:val="1"/>
      <w:numFmt w:val="decimalZero"/>
      <w:isLgl/>
      <w:lvlText w:val="מקטע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5AAC32C0"/>
    <w:multiLevelType w:val="multilevel"/>
    <w:tmpl w:val="0409001F"/>
    <w:styleLink w:val="111111"/>
    <w:lvl w:ilvl="0">
      <w:start w:val="1"/>
      <w:numFmt w:val="decimal"/>
      <w:lvlText w:val="%1."/>
      <w:lvlJc w:val="left"/>
      <w:pPr>
        <w:ind w:left="360" w:hanging="360"/>
      </w:pPr>
      <w:rPr>
        <w:rFonts w:ascii="Tahoma" w:hAnsi="Tahoma" w:cs="Tahoma"/>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DEC6B47"/>
    <w:multiLevelType w:val="multilevel"/>
    <w:tmpl w:val="604E1C0A"/>
    <w:lvl w:ilvl="0">
      <w:start w:val="1"/>
      <w:numFmt w:val="upperRoman"/>
      <w:lvlText w:val="מאמר %1."/>
      <w:lvlJc w:val="left"/>
      <w:pPr>
        <w:ind w:left="0" w:firstLine="0"/>
      </w:pPr>
    </w:lvl>
    <w:lvl w:ilvl="1">
      <w:start w:val="1"/>
      <w:numFmt w:val="decimalZero"/>
      <w:isLgl/>
      <w:lvlText w:val="מקטע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4"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D8C2C6D"/>
    <w:multiLevelType w:val="multilevel"/>
    <w:tmpl w:val="04090023"/>
    <w:lvl w:ilvl="0">
      <w:start w:val="1"/>
      <w:numFmt w:val="upperRoman"/>
      <w:lvlText w:val="מאמר %1."/>
      <w:lvlJc w:val="left"/>
      <w:pPr>
        <w:ind w:left="0" w:firstLine="0"/>
      </w:pPr>
    </w:lvl>
    <w:lvl w:ilvl="1">
      <w:start w:val="1"/>
      <w:numFmt w:val="decimalZero"/>
      <w:isLgl/>
      <w:lvlText w:val="מקטע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275991400">
    <w:abstractNumId w:val="21"/>
  </w:num>
  <w:num w:numId="2" w16cid:durableId="1198273905">
    <w:abstractNumId w:val="12"/>
  </w:num>
  <w:num w:numId="3" w16cid:durableId="1801341314">
    <w:abstractNumId w:val="10"/>
  </w:num>
  <w:num w:numId="4" w16cid:durableId="536894558">
    <w:abstractNumId w:val="24"/>
  </w:num>
  <w:num w:numId="5" w16cid:durableId="752434802">
    <w:abstractNumId w:val="13"/>
  </w:num>
  <w:num w:numId="6" w16cid:durableId="1117479868">
    <w:abstractNumId w:val="16"/>
  </w:num>
  <w:num w:numId="7" w16cid:durableId="448361463">
    <w:abstractNumId w:val="19"/>
  </w:num>
  <w:num w:numId="8" w16cid:durableId="1188831134">
    <w:abstractNumId w:val="9"/>
  </w:num>
  <w:num w:numId="9" w16cid:durableId="1543713842">
    <w:abstractNumId w:val="7"/>
  </w:num>
  <w:num w:numId="10" w16cid:durableId="64374663">
    <w:abstractNumId w:val="6"/>
  </w:num>
  <w:num w:numId="11" w16cid:durableId="1556547385">
    <w:abstractNumId w:val="5"/>
  </w:num>
  <w:num w:numId="12" w16cid:durableId="1734813568">
    <w:abstractNumId w:val="4"/>
  </w:num>
  <w:num w:numId="13" w16cid:durableId="1853521483">
    <w:abstractNumId w:val="8"/>
  </w:num>
  <w:num w:numId="14" w16cid:durableId="837380854">
    <w:abstractNumId w:val="3"/>
  </w:num>
  <w:num w:numId="15" w16cid:durableId="1958755929">
    <w:abstractNumId w:val="2"/>
  </w:num>
  <w:num w:numId="16" w16cid:durableId="1999456862">
    <w:abstractNumId w:val="1"/>
  </w:num>
  <w:num w:numId="17" w16cid:durableId="1064529338">
    <w:abstractNumId w:val="0"/>
  </w:num>
  <w:num w:numId="18" w16cid:durableId="2021465362">
    <w:abstractNumId w:val="14"/>
  </w:num>
  <w:num w:numId="19" w16cid:durableId="1027485219">
    <w:abstractNumId w:val="15"/>
  </w:num>
  <w:num w:numId="20" w16cid:durableId="1023746497">
    <w:abstractNumId w:val="23"/>
  </w:num>
  <w:num w:numId="21" w16cid:durableId="348338077">
    <w:abstractNumId w:val="18"/>
  </w:num>
  <w:num w:numId="22" w16cid:durableId="1788771794">
    <w:abstractNumId w:val="11"/>
  </w:num>
  <w:num w:numId="23" w16cid:durableId="1720788556">
    <w:abstractNumId w:val="25"/>
  </w:num>
  <w:num w:numId="24" w16cid:durableId="829951420">
    <w:abstractNumId w:val="22"/>
  </w:num>
  <w:num w:numId="25" w16cid:durableId="1332220946">
    <w:abstractNumId w:val="17"/>
  </w:num>
  <w:num w:numId="26" w16cid:durableId="132277962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693B"/>
    <w:rsid w:val="0007020B"/>
    <w:rsid w:val="005E693B"/>
    <w:rsid w:val="00645252"/>
    <w:rsid w:val="006900C4"/>
    <w:rsid w:val="006D3D74"/>
    <w:rsid w:val="007276DE"/>
    <w:rsid w:val="00733909"/>
    <w:rsid w:val="0083569A"/>
    <w:rsid w:val="00A9204E"/>
    <w:rsid w:val="00AC47DE"/>
    <w:rsid w:val="00AC7387"/>
    <w:rsid w:val="00C12182"/>
    <w:rsid w:val="00C775D2"/>
    <w:rsid w:val="00DE4F1F"/>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50228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he-I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C775D2"/>
    <w:rPr>
      <w:rFonts w:ascii="Tahoma" w:hAnsi="Tahoma" w:cs="Tahoma"/>
    </w:rPr>
  </w:style>
  <w:style w:type="paragraph" w:styleId="1">
    <w:name w:val="heading 1"/>
    <w:basedOn w:val="a2"/>
    <w:next w:val="a2"/>
    <w:link w:val="10"/>
    <w:uiPriority w:val="9"/>
    <w:qFormat/>
    <w:rsid w:val="00C775D2"/>
    <w:pPr>
      <w:keepNext/>
      <w:keepLines/>
      <w:spacing w:before="240"/>
      <w:outlineLvl w:val="0"/>
    </w:pPr>
    <w:rPr>
      <w:rFonts w:eastAsiaTheme="majorEastAsia"/>
      <w:color w:val="1F4E79" w:themeColor="accent1" w:themeShade="80"/>
      <w:sz w:val="32"/>
      <w:szCs w:val="32"/>
    </w:rPr>
  </w:style>
  <w:style w:type="paragraph" w:styleId="21">
    <w:name w:val="heading 2"/>
    <w:basedOn w:val="a2"/>
    <w:next w:val="a2"/>
    <w:link w:val="22"/>
    <w:uiPriority w:val="9"/>
    <w:unhideWhenUsed/>
    <w:qFormat/>
    <w:rsid w:val="00C775D2"/>
    <w:pPr>
      <w:keepNext/>
      <w:keepLines/>
      <w:spacing w:before="40"/>
      <w:outlineLvl w:val="1"/>
    </w:pPr>
    <w:rPr>
      <w:rFonts w:eastAsiaTheme="majorEastAsia"/>
      <w:color w:val="1F4E79" w:themeColor="accent1" w:themeShade="80"/>
      <w:sz w:val="26"/>
      <w:szCs w:val="26"/>
    </w:rPr>
  </w:style>
  <w:style w:type="paragraph" w:styleId="31">
    <w:name w:val="heading 3"/>
    <w:basedOn w:val="a2"/>
    <w:next w:val="a2"/>
    <w:link w:val="32"/>
    <w:uiPriority w:val="9"/>
    <w:unhideWhenUsed/>
    <w:qFormat/>
    <w:rsid w:val="00C775D2"/>
    <w:pPr>
      <w:keepNext/>
      <w:keepLines/>
      <w:spacing w:before="40"/>
      <w:outlineLvl w:val="2"/>
    </w:pPr>
    <w:rPr>
      <w:rFonts w:eastAsiaTheme="majorEastAsia"/>
      <w:color w:val="1F4D78" w:themeColor="accent1" w:themeShade="7F"/>
      <w:sz w:val="24"/>
      <w:szCs w:val="24"/>
    </w:rPr>
  </w:style>
  <w:style w:type="paragraph" w:styleId="41">
    <w:name w:val="heading 4"/>
    <w:basedOn w:val="a2"/>
    <w:next w:val="a2"/>
    <w:link w:val="42"/>
    <w:uiPriority w:val="9"/>
    <w:unhideWhenUsed/>
    <w:qFormat/>
    <w:rsid w:val="00C775D2"/>
    <w:pPr>
      <w:keepNext/>
      <w:keepLines/>
      <w:spacing w:before="40"/>
      <w:outlineLvl w:val="3"/>
    </w:pPr>
    <w:rPr>
      <w:rFonts w:eastAsiaTheme="majorEastAsia"/>
      <w:i/>
      <w:iCs/>
      <w:color w:val="1F4E79" w:themeColor="accent1" w:themeShade="80"/>
    </w:rPr>
  </w:style>
  <w:style w:type="paragraph" w:styleId="51">
    <w:name w:val="heading 5"/>
    <w:basedOn w:val="a2"/>
    <w:next w:val="a2"/>
    <w:link w:val="52"/>
    <w:uiPriority w:val="9"/>
    <w:unhideWhenUsed/>
    <w:qFormat/>
    <w:rsid w:val="00C775D2"/>
    <w:pPr>
      <w:keepNext/>
      <w:keepLines/>
      <w:spacing w:before="40"/>
      <w:outlineLvl w:val="4"/>
    </w:pPr>
    <w:rPr>
      <w:rFonts w:eastAsiaTheme="majorEastAsia"/>
      <w:color w:val="1F4E79" w:themeColor="accent1" w:themeShade="80"/>
    </w:rPr>
  </w:style>
  <w:style w:type="paragraph" w:styleId="6">
    <w:name w:val="heading 6"/>
    <w:basedOn w:val="a2"/>
    <w:next w:val="a2"/>
    <w:link w:val="60"/>
    <w:uiPriority w:val="9"/>
    <w:unhideWhenUsed/>
    <w:qFormat/>
    <w:rsid w:val="00C775D2"/>
    <w:pPr>
      <w:keepNext/>
      <w:keepLines/>
      <w:spacing w:before="40"/>
      <w:outlineLvl w:val="5"/>
    </w:pPr>
    <w:rPr>
      <w:rFonts w:eastAsiaTheme="majorEastAsia"/>
      <w:color w:val="1F4D78" w:themeColor="accent1" w:themeShade="7F"/>
    </w:rPr>
  </w:style>
  <w:style w:type="paragraph" w:styleId="7">
    <w:name w:val="heading 7"/>
    <w:basedOn w:val="a2"/>
    <w:next w:val="a2"/>
    <w:link w:val="70"/>
    <w:uiPriority w:val="9"/>
    <w:unhideWhenUsed/>
    <w:qFormat/>
    <w:rsid w:val="00C775D2"/>
    <w:pPr>
      <w:keepNext/>
      <w:keepLines/>
      <w:spacing w:before="40"/>
      <w:outlineLvl w:val="6"/>
    </w:pPr>
    <w:rPr>
      <w:rFonts w:eastAsiaTheme="majorEastAsia"/>
      <w:i/>
      <w:iCs/>
      <w:color w:val="1F4D78" w:themeColor="accent1" w:themeShade="7F"/>
    </w:rPr>
  </w:style>
  <w:style w:type="paragraph" w:styleId="8">
    <w:name w:val="heading 8"/>
    <w:basedOn w:val="a2"/>
    <w:next w:val="a2"/>
    <w:link w:val="80"/>
    <w:uiPriority w:val="9"/>
    <w:unhideWhenUsed/>
    <w:qFormat/>
    <w:rsid w:val="00C775D2"/>
    <w:pPr>
      <w:keepNext/>
      <w:keepLines/>
      <w:spacing w:before="40"/>
      <w:outlineLvl w:val="7"/>
    </w:pPr>
    <w:rPr>
      <w:rFonts w:eastAsiaTheme="majorEastAsia"/>
      <w:color w:val="272727" w:themeColor="text1" w:themeTint="D8"/>
      <w:szCs w:val="21"/>
    </w:rPr>
  </w:style>
  <w:style w:type="paragraph" w:styleId="9">
    <w:name w:val="heading 9"/>
    <w:basedOn w:val="a2"/>
    <w:next w:val="a2"/>
    <w:link w:val="90"/>
    <w:uiPriority w:val="9"/>
    <w:unhideWhenUsed/>
    <w:qFormat/>
    <w:rsid w:val="00C775D2"/>
    <w:pPr>
      <w:keepNext/>
      <w:keepLines/>
      <w:spacing w:before="40"/>
      <w:outlineLvl w:val="8"/>
    </w:pPr>
    <w:rPr>
      <w:rFonts w:eastAsiaTheme="majorEastAsia"/>
      <w:i/>
      <w:iCs/>
      <w:color w:val="272727" w:themeColor="text1" w:themeTint="D8"/>
      <w:szCs w:val="21"/>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כותרת 1 תו"/>
    <w:basedOn w:val="a3"/>
    <w:link w:val="1"/>
    <w:uiPriority w:val="9"/>
    <w:rsid w:val="00C775D2"/>
    <w:rPr>
      <w:rFonts w:ascii="Tahoma" w:eastAsiaTheme="majorEastAsia" w:hAnsi="Tahoma" w:cs="Tahoma"/>
      <w:color w:val="1F4E79" w:themeColor="accent1" w:themeShade="80"/>
      <w:sz w:val="32"/>
      <w:szCs w:val="32"/>
    </w:rPr>
  </w:style>
  <w:style w:type="character" w:customStyle="1" w:styleId="22">
    <w:name w:val="כותרת 2 תו"/>
    <w:basedOn w:val="a3"/>
    <w:link w:val="21"/>
    <w:uiPriority w:val="9"/>
    <w:rsid w:val="00C775D2"/>
    <w:rPr>
      <w:rFonts w:ascii="Tahoma" w:eastAsiaTheme="majorEastAsia" w:hAnsi="Tahoma" w:cs="Tahoma"/>
      <w:color w:val="1F4E79" w:themeColor="accent1" w:themeShade="80"/>
      <w:sz w:val="26"/>
      <w:szCs w:val="26"/>
    </w:rPr>
  </w:style>
  <w:style w:type="character" w:customStyle="1" w:styleId="32">
    <w:name w:val="כותרת 3 תו"/>
    <w:basedOn w:val="a3"/>
    <w:link w:val="31"/>
    <w:uiPriority w:val="9"/>
    <w:rsid w:val="00C775D2"/>
    <w:rPr>
      <w:rFonts w:ascii="Tahoma" w:eastAsiaTheme="majorEastAsia" w:hAnsi="Tahoma" w:cs="Tahoma"/>
      <w:color w:val="1F4D78" w:themeColor="accent1" w:themeShade="7F"/>
      <w:sz w:val="24"/>
      <w:szCs w:val="24"/>
    </w:rPr>
  </w:style>
  <w:style w:type="character" w:customStyle="1" w:styleId="42">
    <w:name w:val="כותרת 4 תו"/>
    <w:basedOn w:val="a3"/>
    <w:link w:val="41"/>
    <w:uiPriority w:val="9"/>
    <w:rsid w:val="00C775D2"/>
    <w:rPr>
      <w:rFonts w:ascii="Tahoma" w:eastAsiaTheme="majorEastAsia" w:hAnsi="Tahoma" w:cs="Tahoma"/>
      <w:i/>
      <w:iCs/>
      <w:color w:val="1F4E79" w:themeColor="accent1" w:themeShade="80"/>
    </w:rPr>
  </w:style>
  <w:style w:type="character" w:customStyle="1" w:styleId="52">
    <w:name w:val="כותרת 5 תו"/>
    <w:basedOn w:val="a3"/>
    <w:link w:val="51"/>
    <w:uiPriority w:val="9"/>
    <w:rsid w:val="00C775D2"/>
    <w:rPr>
      <w:rFonts w:ascii="Tahoma" w:eastAsiaTheme="majorEastAsia" w:hAnsi="Tahoma" w:cs="Tahoma"/>
      <w:color w:val="1F4E79" w:themeColor="accent1" w:themeShade="80"/>
    </w:rPr>
  </w:style>
  <w:style w:type="character" w:customStyle="1" w:styleId="60">
    <w:name w:val="כותרת 6 תו"/>
    <w:basedOn w:val="a3"/>
    <w:link w:val="6"/>
    <w:uiPriority w:val="9"/>
    <w:rsid w:val="00C775D2"/>
    <w:rPr>
      <w:rFonts w:ascii="Tahoma" w:eastAsiaTheme="majorEastAsia" w:hAnsi="Tahoma" w:cs="Tahoma"/>
      <w:color w:val="1F4D78" w:themeColor="accent1" w:themeShade="7F"/>
    </w:rPr>
  </w:style>
  <w:style w:type="character" w:customStyle="1" w:styleId="70">
    <w:name w:val="כותרת 7 תו"/>
    <w:basedOn w:val="a3"/>
    <w:link w:val="7"/>
    <w:uiPriority w:val="9"/>
    <w:rsid w:val="00C775D2"/>
    <w:rPr>
      <w:rFonts w:ascii="Tahoma" w:eastAsiaTheme="majorEastAsia" w:hAnsi="Tahoma" w:cs="Tahoma"/>
      <w:i/>
      <w:iCs/>
      <w:color w:val="1F4D78" w:themeColor="accent1" w:themeShade="7F"/>
    </w:rPr>
  </w:style>
  <w:style w:type="character" w:customStyle="1" w:styleId="80">
    <w:name w:val="כותרת 8 תו"/>
    <w:basedOn w:val="a3"/>
    <w:link w:val="8"/>
    <w:uiPriority w:val="9"/>
    <w:rsid w:val="00C775D2"/>
    <w:rPr>
      <w:rFonts w:ascii="Tahoma" w:eastAsiaTheme="majorEastAsia" w:hAnsi="Tahoma" w:cs="Tahoma"/>
      <w:color w:val="272727" w:themeColor="text1" w:themeTint="D8"/>
      <w:szCs w:val="21"/>
    </w:rPr>
  </w:style>
  <w:style w:type="character" w:customStyle="1" w:styleId="90">
    <w:name w:val="כותרת 9 תו"/>
    <w:basedOn w:val="a3"/>
    <w:link w:val="9"/>
    <w:uiPriority w:val="9"/>
    <w:rsid w:val="00C775D2"/>
    <w:rPr>
      <w:rFonts w:ascii="Tahoma" w:eastAsiaTheme="majorEastAsia" w:hAnsi="Tahoma" w:cs="Tahoma"/>
      <w:i/>
      <w:iCs/>
      <w:color w:val="272727" w:themeColor="text1" w:themeTint="D8"/>
      <w:szCs w:val="21"/>
    </w:rPr>
  </w:style>
  <w:style w:type="paragraph" w:styleId="a6">
    <w:name w:val="Title"/>
    <w:basedOn w:val="a2"/>
    <w:next w:val="a2"/>
    <w:link w:val="a7"/>
    <w:uiPriority w:val="10"/>
    <w:qFormat/>
    <w:rsid w:val="00C775D2"/>
    <w:pPr>
      <w:contextualSpacing/>
    </w:pPr>
    <w:rPr>
      <w:rFonts w:eastAsiaTheme="majorEastAsia"/>
      <w:spacing w:val="-10"/>
      <w:kern w:val="28"/>
      <w:sz w:val="56"/>
      <w:szCs w:val="56"/>
    </w:rPr>
  </w:style>
  <w:style w:type="character" w:customStyle="1" w:styleId="a7">
    <w:name w:val="כותרת טקסט תו"/>
    <w:basedOn w:val="a3"/>
    <w:link w:val="a6"/>
    <w:uiPriority w:val="10"/>
    <w:rsid w:val="00C775D2"/>
    <w:rPr>
      <w:rFonts w:ascii="Tahoma" w:eastAsiaTheme="majorEastAsia" w:hAnsi="Tahoma" w:cs="Tahoma"/>
      <w:spacing w:val="-10"/>
      <w:kern w:val="28"/>
      <w:sz w:val="56"/>
      <w:szCs w:val="56"/>
    </w:rPr>
  </w:style>
  <w:style w:type="paragraph" w:styleId="a8">
    <w:name w:val="Subtitle"/>
    <w:basedOn w:val="a2"/>
    <w:next w:val="a2"/>
    <w:link w:val="a9"/>
    <w:uiPriority w:val="11"/>
    <w:qFormat/>
    <w:rsid w:val="00C775D2"/>
    <w:pPr>
      <w:numPr>
        <w:ilvl w:val="1"/>
      </w:numPr>
    </w:pPr>
    <w:rPr>
      <w:rFonts w:eastAsiaTheme="minorEastAsia"/>
      <w:color w:val="5A5A5A" w:themeColor="text1" w:themeTint="A5"/>
      <w:spacing w:val="15"/>
    </w:rPr>
  </w:style>
  <w:style w:type="character" w:customStyle="1" w:styleId="a9">
    <w:name w:val="כותרת משנה תו"/>
    <w:basedOn w:val="a3"/>
    <w:link w:val="a8"/>
    <w:uiPriority w:val="11"/>
    <w:rsid w:val="00C775D2"/>
    <w:rPr>
      <w:rFonts w:ascii="Tahoma" w:eastAsiaTheme="minorEastAsia" w:hAnsi="Tahoma" w:cs="Tahoma"/>
      <w:color w:val="5A5A5A" w:themeColor="text1" w:themeTint="A5"/>
      <w:spacing w:val="15"/>
    </w:rPr>
  </w:style>
  <w:style w:type="character" w:styleId="aa">
    <w:name w:val="Subtle Emphasis"/>
    <w:basedOn w:val="a3"/>
    <w:uiPriority w:val="19"/>
    <w:qFormat/>
    <w:rsid w:val="00C775D2"/>
    <w:rPr>
      <w:rFonts w:ascii="Tahoma" w:hAnsi="Tahoma" w:cs="Tahoma"/>
      <w:i/>
      <w:iCs/>
      <w:color w:val="404040" w:themeColor="text1" w:themeTint="BF"/>
    </w:rPr>
  </w:style>
  <w:style w:type="character" w:styleId="ab">
    <w:name w:val="Emphasis"/>
    <w:basedOn w:val="a3"/>
    <w:uiPriority w:val="20"/>
    <w:qFormat/>
    <w:rsid w:val="00C775D2"/>
    <w:rPr>
      <w:rFonts w:ascii="Tahoma" w:hAnsi="Tahoma" w:cs="Tahoma"/>
      <w:i/>
      <w:iCs/>
    </w:rPr>
  </w:style>
  <w:style w:type="character" w:styleId="ac">
    <w:name w:val="Intense Emphasis"/>
    <w:basedOn w:val="a3"/>
    <w:uiPriority w:val="21"/>
    <w:qFormat/>
    <w:rsid w:val="00C775D2"/>
    <w:rPr>
      <w:rFonts w:ascii="Tahoma" w:hAnsi="Tahoma" w:cs="Tahoma"/>
      <w:i/>
      <w:iCs/>
      <w:color w:val="1F4E79" w:themeColor="accent1" w:themeShade="80"/>
    </w:rPr>
  </w:style>
  <w:style w:type="character" w:styleId="ad">
    <w:name w:val="Strong"/>
    <w:basedOn w:val="a3"/>
    <w:uiPriority w:val="22"/>
    <w:qFormat/>
    <w:rsid w:val="00C775D2"/>
    <w:rPr>
      <w:rFonts w:ascii="Tahoma" w:hAnsi="Tahoma" w:cs="Tahoma"/>
      <w:b/>
      <w:bCs/>
    </w:rPr>
  </w:style>
  <w:style w:type="paragraph" w:styleId="ae">
    <w:name w:val="Quote"/>
    <w:basedOn w:val="a2"/>
    <w:next w:val="a2"/>
    <w:link w:val="af"/>
    <w:uiPriority w:val="29"/>
    <w:qFormat/>
    <w:rsid w:val="00C775D2"/>
    <w:pPr>
      <w:spacing w:before="200"/>
      <w:ind w:left="864" w:right="864"/>
      <w:jc w:val="center"/>
    </w:pPr>
    <w:rPr>
      <w:i/>
      <w:iCs/>
      <w:color w:val="404040" w:themeColor="text1" w:themeTint="BF"/>
    </w:rPr>
  </w:style>
  <w:style w:type="character" w:customStyle="1" w:styleId="af">
    <w:name w:val="ציטוט תו"/>
    <w:basedOn w:val="a3"/>
    <w:link w:val="ae"/>
    <w:uiPriority w:val="29"/>
    <w:rsid w:val="00C775D2"/>
    <w:rPr>
      <w:rFonts w:ascii="Tahoma" w:hAnsi="Tahoma" w:cs="Tahoma"/>
      <w:i/>
      <w:iCs/>
      <w:color w:val="404040" w:themeColor="text1" w:themeTint="BF"/>
    </w:rPr>
  </w:style>
  <w:style w:type="paragraph" w:styleId="af0">
    <w:name w:val="Intense Quote"/>
    <w:basedOn w:val="a2"/>
    <w:next w:val="a2"/>
    <w:link w:val="af1"/>
    <w:uiPriority w:val="30"/>
    <w:qFormat/>
    <w:rsid w:val="00C775D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af1">
    <w:name w:val="ציטוט חזק תו"/>
    <w:basedOn w:val="a3"/>
    <w:link w:val="af0"/>
    <w:uiPriority w:val="30"/>
    <w:rsid w:val="00C775D2"/>
    <w:rPr>
      <w:rFonts w:ascii="Tahoma" w:hAnsi="Tahoma" w:cs="Tahoma"/>
      <w:i/>
      <w:iCs/>
      <w:color w:val="1F4E79" w:themeColor="accent1" w:themeShade="80"/>
    </w:rPr>
  </w:style>
  <w:style w:type="character" w:styleId="af2">
    <w:name w:val="Subtle Reference"/>
    <w:basedOn w:val="a3"/>
    <w:uiPriority w:val="31"/>
    <w:qFormat/>
    <w:rsid w:val="00C775D2"/>
    <w:rPr>
      <w:rFonts w:ascii="Tahoma" w:hAnsi="Tahoma" w:cs="Tahoma"/>
      <w:smallCaps/>
      <w:color w:val="5A5A5A" w:themeColor="text1" w:themeTint="A5"/>
    </w:rPr>
  </w:style>
  <w:style w:type="character" w:styleId="af3">
    <w:name w:val="Intense Reference"/>
    <w:basedOn w:val="a3"/>
    <w:uiPriority w:val="32"/>
    <w:qFormat/>
    <w:rsid w:val="00C775D2"/>
    <w:rPr>
      <w:rFonts w:ascii="Tahoma" w:hAnsi="Tahoma" w:cs="Tahoma"/>
      <w:b/>
      <w:bCs/>
      <w:caps w:val="0"/>
      <w:smallCaps/>
      <w:color w:val="1F4E79" w:themeColor="accent1" w:themeShade="80"/>
      <w:spacing w:val="5"/>
    </w:rPr>
  </w:style>
  <w:style w:type="character" w:styleId="af4">
    <w:name w:val="Book Title"/>
    <w:basedOn w:val="a3"/>
    <w:uiPriority w:val="33"/>
    <w:qFormat/>
    <w:rsid w:val="00C775D2"/>
    <w:rPr>
      <w:rFonts w:ascii="Tahoma" w:hAnsi="Tahoma" w:cs="Tahoma"/>
      <w:b/>
      <w:bCs/>
      <w:i/>
      <w:iCs/>
      <w:spacing w:val="5"/>
    </w:rPr>
  </w:style>
  <w:style w:type="character" w:styleId="Hyperlink">
    <w:name w:val="Hyperlink"/>
    <w:basedOn w:val="a3"/>
    <w:uiPriority w:val="99"/>
    <w:unhideWhenUsed/>
    <w:rsid w:val="00C775D2"/>
    <w:rPr>
      <w:rFonts w:ascii="Tahoma" w:hAnsi="Tahoma" w:cs="Tahoma"/>
      <w:color w:val="1F4E79" w:themeColor="accent1" w:themeShade="80"/>
      <w:u w:val="single"/>
    </w:rPr>
  </w:style>
  <w:style w:type="character" w:styleId="FollowedHyperlink">
    <w:name w:val="FollowedHyperlink"/>
    <w:basedOn w:val="a3"/>
    <w:uiPriority w:val="99"/>
    <w:unhideWhenUsed/>
    <w:rsid w:val="00C775D2"/>
    <w:rPr>
      <w:rFonts w:ascii="Tahoma" w:hAnsi="Tahoma" w:cs="Tahoma"/>
      <w:color w:val="954F72" w:themeColor="followedHyperlink"/>
      <w:u w:val="single"/>
    </w:rPr>
  </w:style>
  <w:style w:type="paragraph" w:styleId="af5">
    <w:name w:val="caption"/>
    <w:basedOn w:val="a2"/>
    <w:next w:val="a2"/>
    <w:uiPriority w:val="35"/>
    <w:unhideWhenUsed/>
    <w:qFormat/>
    <w:rsid w:val="00C775D2"/>
    <w:pPr>
      <w:spacing w:after="200"/>
    </w:pPr>
    <w:rPr>
      <w:i/>
      <w:iCs/>
      <w:color w:val="44546A" w:themeColor="text2"/>
      <w:szCs w:val="18"/>
    </w:rPr>
  </w:style>
  <w:style w:type="paragraph" w:styleId="af6">
    <w:name w:val="Balloon Text"/>
    <w:basedOn w:val="a2"/>
    <w:link w:val="af7"/>
    <w:uiPriority w:val="99"/>
    <w:semiHidden/>
    <w:unhideWhenUsed/>
    <w:rsid w:val="00C775D2"/>
    <w:rPr>
      <w:szCs w:val="18"/>
    </w:rPr>
  </w:style>
  <w:style w:type="character" w:customStyle="1" w:styleId="af7">
    <w:name w:val="טקסט בלונים תו"/>
    <w:basedOn w:val="a3"/>
    <w:link w:val="af6"/>
    <w:uiPriority w:val="99"/>
    <w:semiHidden/>
    <w:rsid w:val="00C775D2"/>
    <w:rPr>
      <w:rFonts w:ascii="Tahoma" w:hAnsi="Tahoma" w:cs="Tahoma"/>
      <w:szCs w:val="18"/>
    </w:rPr>
  </w:style>
  <w:style w:type="paragraph" w:styleId="af8">
    <w:name w:val="Block Text"/>
    <w:basedOn w:val="a2"/>
    <w:uiPriority w:val="99"/>
    <w:semiHidden/>
    <w:unhideWhenUsed/>
    <w:rsid w:val="00C775D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33">
    <w:name w:val="Body Text 3"/>
    <w:basedOn w:val="a2"/>
    <w:link w:val="34"/>
    <w:uiPriority w:val="99"/>
    <w:semiHidden/>
    <w:unhideWhenUsed/>
    <w:rsid w:val="00C775D2"/>
    <w:pPr>
      <w:spacing w:after="120"/>
    </w:pPr>
    <w:rPr>
      <w:szCs w:val="16"/>
    </w:rPr>
  </w:style>
  <w:style w:type="character" w:customStyle="1" w:styleId="34">
    <w:name w:val="גוף טקסט 3 תו"/>
    <w:basedOn w:val="a3"/>
    <w:link w:val="33"/>
    <w:uiPriority w:val="99"/>
    <w:semiHidden/>
    <w:rsid w:val="00C775D2"/>
    <w:rPr>
      <w:rFonts w:ascii="Tahoma" w:hAnsi="Tahoma" w:cs="Tahoma"/>
      <w:szCs w:val="16"/>
    </w:rPr>
  </w:style>
  <w:style w:type="paragraph" w:styleId="35">
    <w:name w:val="Body Text Indent 3"/>
    <w:basedOn w:val="a2"/>
    <w:link w:val="36"/>
    <w:uiPriority w:val="99"/>
    <w:semiHidden/>
    <w:unhideWhenUsed/>
    <w:rsid w:val="00C775D2"/>
    <w:pPr>
      <w:spacing w:after="120"/>
      <w:ind w:left="360"/>
    </w:pPr>
    <w:rPr>
      <w:szCs w:val="16"/>
    </w:rPr>
  </w:style>
  <w:style w:type="character" w:customStyle="1" w:styleId="36">
    <w:name w:val="כניסה בגוף טקסט 3 תו"/>
    <w:basedOn w:val="a3"/>
    <w:link w:val="35"/>
    <w:uiPriority w:val="99"/>
    <w:semiHidden/>
    <w:rsid w:val="00C775D2"/>
    <w:rPr>
      <w:rFonts w:ascii="Tahoma" w:hAnsi="Tahoma" w:cs="Tahoma"/>
      <w:szCs w:val="16"/>
    </w:rPr>
  </w:style>
  <w:style w:type="character" w:styleId="af9">
    <w:name w:val="annotation reference"/>
    <w:basedOn w:val="a3"/>
    <w:uiPriority w:val="99"/>
    <w:semiHidden/>
    <w:unhideWhenUsed/>
    <w:rsid w:val="00C775D2"/>
    <w:rPr>
      <w:rFonts w:ascii="Tahoma" w:hAnsi="Tahoma" w:cs="Tahoma"/>
      <w:sz w:val="22"/>
      <w:szCs w:val="16"/>
    </w:rPr>
  </w:style>
  <w:style w:type="paragraph" w:styleId="afa">
    <w:name w:val="annotation text"/>
    <w:basedOn w:val="a2"/>
    <w:link w:val="afb"/>
    <w:uiPriority w:val="99"/>
    <w:semiHidden/>
    <w:unhideWhenUsed/>
    <w:rsid w:val="00C775D2"/>
    <w:rPr>
      <w:szCs w:val="20"/>
    </w:rPr>
  </w:style>
  <w:style w:type="character" w:customStyle="1" w:styleId="afb">
    <w:name w:val="טקסט הערה תו"/>
    <w:basedOn w:val="a3"/>
    <w:link w:val="afa"/>
    <w:uiPriority w:val="99"/>
    <w:semiHidden/>
    <w:rsid w:val="00C775D2"/>
    <w:rPr>
      <w:rFonts w:ascii="Tahoma" w:hAnsi="Tahoma" w:cs="Tahoma"/>
      <w:szCs w:val="20"/>
    </w:rPr>
  </w:style>
  <w:style w:type="paragraph" w:styleId="afc">
    <w:name w:val="annotation subject"/>
    <w:basedOn w:val="afa"/>
    <w:next w:val="afa"/>
    <w:link w:val="afd"/>
    <w:uiPriority w:val="99"/>
    <w:semiHidden/>
    <w:unhideWhenUsed/>
    <w:rsid w:val="00C775D2"/>
    <w:rPr>
      <w:b/>
      <w:bCs/>
    </w:rPr>
  </w:style>
  <w:style w:type="character" w:customStyle="1" w:styleId="afd">
    <w:name w:val="נושא הערה תו"/>
    <w:basedOn w:val="afb"/>
    <w:link w:val="afc"/>
    <w:uiPriority w:val="99"/>
    <w:semiHidden/>
    <w:rsid w:val="00C775D2"/>
    <w:rPr>
      <w:rFonts w:ascii="Tahoma" w:hAnsi="Tahoma" w:cs="Tahoma"/>
      <w:b/>
      <w:bCs/>
      <w:szCs w:val="20"/>
    </w:rPr>
  </w:style>
  <w:style w:type="paragraph" w:styleId="afe">
    <w:name w:val="Document Map"/>
    <w:basedOn w:val="a2"/>
    <w:link w:val="aff"/>
    <w:uiPriority w:val="99"/>
    <w:semiHidden/>
    <w:unhideWhenUsed/>
    <w:rsid w:val="00C775D2"/>
    <w:rPr>
      <w:szCs w:val="16"/>
    </w:rPr>
  </w:style>
  <w:style w:type="character" w:customStyle="1" w:styleId="aff">
    <w:name w:val="מפת מסמך תו"/>
    <w:basedOn w:val="a3"/>
    <w:link w:val="afe"/>
    <w:uiPriority w:val="99"/>
    <w:semiHidden/>
    <w:rsid w:val="00C775D2"/>
    <w:rPr>
      <w:rFonts w:ascii="Tahoma" w:hAnsi="Tahoma" w:cs="Tahoma"/>
      <w:szCs w:val="16"/>
    </w:rPr>
  </w:style>
  <w:style w:type="paragraph" w:styleId="aff0">
    <w:name w:val="endnote text"/>
    <w:basedOn w:val="a2"/>
    <w:link w:val="aff1"/>
    <w:uiPriority w:val="99"/>
    <w:semiHidden/>
    <w:unhideWhenUsed/>
    <w:rsid w:val="00C775D2"/>
    <w:rPr>
      <w:szCs w:val="20"/>
    </w:rPr>
  </w:style>
  <w:style w:type="character" w:customStyle="1" w:styleId="aff1">
    <w:name w:val="טקסט הערת סיום תו"/>
    <w:basedOn w:val="a3"/>
    <w:link w:val="aff0"/>
    <w:uiPriority w:val="99"/>
    <w:semiHidden/>
    <w:rsid w:val="00C775D2"/>
    <w:rPr>
      <w:rFonts w:ascii="Tahoma" w:hAnsi="Tahoma" w:cs="Tahoma"/>
      <w:szCs w:val="20"/>
    </w:rPr>
  </w:style>
  <w:style w:type="paragraph" w:styleId="aff2">
    <w:name w:val="envelope return"/>
    <w:basedOn w:val="a2"/>
    <w:uiPriority w:val="99"/>
    <w:semiHidden/>
    <w:unhideWhenUsed/>
    <w:rsid w:val="00C775D2"/>
    <w:rPr>
      <w:rFonts w:eastAsiaTheme="majorEastAsia"/>
      <w:szCs w:val="20"/>
    </w:rPr>
  </w:style>
  <w:style w:type="paragraph" w:styleId="aff3">
    <w:name w:val="footnote text"/>
    <w:basedOn w:val="a2"/>
    <w:link w:val="aff4"/>
    <w:uiPriority w:val="99"/>
    <w:semiHidden/>
    <w:unhideWhenUsed/>
    <w:rsid w:val="00C775D2"/>
    <w:rPr>
      <w:szCs w:val="20"/>
    </w:rPr>
  </w:style>
  <w:style w:type="character" w:customStyle="1" w:styleId="aff4">
    <w:name w:val="טקסט הערת שוליים תו"/>
    <w:basedOn w:val="a3"/>
    <w:link w:val="aff3"/>
    <w:uiPriority w:val="99"/>
    <w:semiHidden/>
    <w:rsid w:val="00C775D2"/>
    <w:rPr>
      <w:rFonts w:ascii="Tahoma" w:hAnsi="Tahoma" w:cs="Tahoma"/>
      <w:szCs w:val="20"/>
    </w:rPr>
  </w:style>
  <w:style w:type="character" w:styleId="HTMLCode">
    <w:name w:val="HTML Code"/>
    <w:basedOn w:val="a3"/>
    <w:uiPriority w:val="99"/>
    <w:semiHidden/>
    <w:unhideWhenUsed/>
    <w:rsid w:val="00C775D2"/>
    <w:rPr>
      <w:rFonts w:ascii="Tahoma" w:hAnsi="Tahoma" w:cs="Tahoma"/>
      <w:sz w:val="22"/>
      <w:szCs w:val="20"/>
    </w:rPr>
  </w:style>
  <w:style w:type="character" w:styleId="HTML">
    <w:name w:val="HTML Keyboard"/>
    <w:basedOn w:val="a3"/>
    <w:uiPriority w:val="99"/>
    <w:semiHidden/>
    <w:unhideWhenUsed/>
    <w:rsid w:val="00C775D2"/>
    <w:rPr>
      <w:rFonts w:ascii="Tahoma" w:hAnsi="Tahoma" w:cs="Tahoma"/>
      <w:sz w:val="22"/>
      <w:szCs w:val="20"/>
    </w:rPr>
  </w:style>
  <w:style w:type="paragraph" w:styleId="HTML0">
    <w:name w:val="HTML Preformatted"/>
    <w:basedOn w:val="a2"/>
    <w:link w:val="HTML1"/>
    <w:uiPriority w:val="99"/>
    <w:semiHidden/>
    <w:unhideWhenUsed/>
    <w:rsid w:val="00C775D2"/>
    <w:rPr>
      <w:szCs w:val="20"/>
    </w:rPr>
  </w:style>
  <w:style w:type="character" w:customStyle="1" w:styleId="HTML1">
    <w:name w:val="HTML מעוצב מראש תו"/>
    <w:basedOn w:val="a3"/>
    <w:link w:val="HTML0"/>
    <w:uiPriority w:val="99"/>
    <w:semiHidden/>
    <w:rsid w:val="00C775D2"/>
    <w:rPr>
      <w:rFonts w:ascii="Tahoma" w:hAnsi="Tahoma" w:cs="Tahoma"/>
      <w:szCs w:val="20"/>
    </w:rPr>
  </w:style>
  <w:style w:type="character" w:styleId="HTML2">
    <w:name w:val="HTML Typewriter"/>
    <w:basedOn w:val="a3"/>
    <w:uiPriority w:val="99"/>
    <w:semiHidden/>
    <w:unhideWhenUsed/>
    <w:rsid w:val="00C775D2"/>
    <w:rPr>
      <w:rFonts w:ascii="Tahoma" w:hAnsi="Tahoma" w:cs="Tahoma"/>
      <w:sz w:val="22"/>
      <w:szCs w:val="20"/>
    </w:rPr>
  </w:style>
  <w:style w:type="paragraph" w:styleId="aff5">
    <w:name w:val="macro"/>
    <w:link w:val="aff6"/>
    <w:uiPriority w:val="99"/>
    <w:semiHidden/>
    <w:unhideWhenUsed/>
    <w:rsid w:val="00C775D2"/>
    <w:pPr>
      <w:tabs>
        <w:tab w:val="left" w:pos="480"/>
        <w:tab w:val="left" w:pos="960"/>
        <w:tab w:val="left" w:pos="1440"/>
        <w:tab w:val="left" w:pos="1920"/>
        <w:tab w:val="left" w:pos="2400"/>
        <w:tab w:val="left" w:pos="2880"/>
        <w:tab w:val="left" w:pos="3360"/>
        <w:tab w:val="left" w:pos="3840"/>
        <w:tab w:val="left" w:pos="4320"/>
      </w:tabs>
    </w:pPr>
    <w:rPr>
      <w:rFonts w:ascii="Tahoma" w:hAnsi="Tahoma" w:cs="Tahoma"/>
      <w:szCs w:val="20"/>
    </w:rPr>
  </w:style>
  <w:style w:type="character" w:customStyle="1" w:styleId="aff6">
    <w:name w:val="טקסט מאקרו תו"/>
    <w:basedOn w:val="a3"/>
    <w:link w:val="aff5"/>
    <w:uiPriority w:val="99"/>
    <w:semiHidden/>
    <w:rsid w:val="00C775D2"/>
    <w:rPr>
      <w:rFonts w:ascii="Tahoma" w:hAnsi="Tahoma" w:cs="Tahoma"/>
      <w:szCs w:val="20"/>
    </w:rPr>
  </w:style>
  <w:style w:type="paragraph" w:styleId="aff7">
    <w:name w:val="Plain Text"/>
    <w:basedOn w:val="a2"/>
    <w:link w:val="aff8"/>
    <w:uiPriority w:val="99"/>
    <w:semiHidden/>
    <w:unhideWhenUsed/>
    <w:rsid w:val="00C775D2"/>
    <w:rPr>
      <w:szCs w:val="21"/>
    </w:rPr>
  </w:style>
  <w:style w:type="character" w:customStyle="1" w:styleId="aff8">
    <w:name w:val="טקסט רגיל תו"/>
    <w:basedOn w:val="a3"/>
    <w:link w:val="aff7"/>
    <w:uiPriority w:val="99"/>
    <w:semiHidden/>
    <w:rsid w:val="00C775D2"/>
    <w:rPr>
      <w:rFonts w:ascii="Tahoma" w:hAnsi="Tahoma" w:cs="Tahoma"/>
      <w:szCs w:val="21"/>
    </w:rPr>
  </w:style>
  <w:style w:type="character" w:styleId="aff9">
    <w:name w:val="Placeholder Text"/>
    <w:basedOn w:val="a3"/>
    <w:uiPriority w:val="99"/>
    <w:semiHidden/>
    <w:rsid w:val="00C775D2"/>
    <w:rPr>
      <w:rFonts w:ascii="Tahoma" w:hAnsi="Tahoma" w:cs="Tahoma"/>
      <w:color w:val="3B3838" w:themeColor="background2" w:themeShade="40"/>
    </w:rPr>
  </w:style>
  <w:style w:type="paragraph" w:styleId="affa">
    <w:name w:val="header"/>
    <w:basedOn w:val="a2"/>
    <w:link w:val="affb"/>
    <w:uiPriority w:val="99"/>
    <w:unhideWhenUsed/>
    <w:rsid w:val="00C775D2"/>
  </w:style>
  <w:style w:type="character" w:customStyle="1" w:styleId="affb">
    <w:name w:val="כותרת עליונה תו"/>
    <w:basedOn w:val="a3"/>
    <w:link w:val="affa"/>
    <w:uiPriority w:val="99"/>
    <w:rsid w:val="00C775D2"/>
    <w:rPr>
      <w:rFonts w:ascii="Tahoma" w:hAnsi="Tahoma" w:cs="Tahoma"/>
    </w:rPr>
  </w:style>
  <w:style w:type="paragraph" w:styleId="affc">
    <w:name w:val="footer"/>
    <w:basedOn w:val="a2"/>
    <w:link w:val="affd"/>
    <w:uiPriority w:val="99"/>
    <w:unhideWhenUsed/>
    <w:rsid w:val="00C775D2"/>
  </w:style>
  <w:style w:type="character" w:customStyle="1" w:styleId="affd">
    <w:name w:val="כותרת תחתונה תו"/>
    <w:basedOn w:val="a3"/>
    <w:link w:val="affc"/>
    <w:uiPriority w:val="99"/>
    <w:rsid w:val="00C775D2"/>
    <w:rPr>
      <w:rFonts w:ascii="Tahoma" w:hAnsi="Tahoma" w:cs="Tahoma"/>
    </w:rPr>
  </w:style>
  <w:style w:type="paragraph" w:styleId="TOC9">
    <w:name w:val="toc 9"/>
    <w:basedOn w:val="a2"/>
    <w:next w:val="a2"/>
    <w:autoRedefine/>
    <w:uiPriority w:val="39"/>
    <w:semiHidden/>
    <w:unhideWhenUsed/>
    <w:rsid w:val="00C775D2"/>
    <w:pPr>
      <w:spacing w:after="120"/>
      <w:ind w:left="1757"/>
    </w:pPr>
  </w:style>
  <w:style w:type="character" w:styleId="affe">
    <w:name w:val="Mention"/>
    <w:basedOn w:val="a3"/>
    <w:uiPriority w:val="99"/>
    <w:semiHidden/>
    <w:unhideWhenUsed/>
    <w:rsid w:val="00C775D2"/>
    <w:rPr>
      <w:rFonts w:ascii="Tahoma" w:hAnsi="Tahoma" w:cs="Tahoma"/>
      <w:color w:val="2B579A"/>
      <w:shd w:val="clear" w:color="auto" w:fill="E1DFDD"/>
    </w:rPr>
  </w:style>
  <w:style w:type="numbering" w:styleId="111111">
    <w:name w:val="Outline List 2"/>
    <w:basedOn w:val="a5"/>
    <w:uiPriority w:val="99"/>
    <w:semiHidden/>
    <w:unhideWhenUsed/>
    <w:rsid w:val="00C775D2"/>
    <w:pPr>
      <w:numPr>
        <w:numId w:val="24"/>
      </w:numPr>
    </w:pPr>
  </w:style>
  <w:style w:type="numbering" w:styleId="1ai">
    <w:name w:val="Outline List 1"/>
    <w:basedOn w:val="a5"/>
    <w:uiPriority w:val="99"/>
    <w:semiHidden/>
    <w:unhideWhenUsed/>
    <w:rsid w:val="00C775D2"/>
    <w:pPr>
      <w:numPr>
        <w:numId w:val="25"/>
      </w:numPr>
    </w:pPr>
  </w:style>
  <w:style w:type="character" w:styleId="HTMLVariable">
    <w:name w:val="HTML Variable"/>
    <w:basedOn w:val="a3"/>
    <w:uiPriority w:val="99"/>
    <w:semiHidden/>
    <w:unhideWhenUsed/>
    <w:rsid w:val="00C775D2"/>
    <w:rPr>
      <w:rFonts w:ascii="Tahoma" w:hAnsi="Tahoma" w:cs="Tahoma"/>
      <w:i/>
      <w:iCs/>
    </w:rPr>
  </w:style>
  <w:style w:type="paragraph" w:styleId="HTML3">
    <w:name w:val="HTML Address"/>
    <w:basedOn w:val="a2"/>
    <w:link w:val="HTML4"/>
    <w:uiPriority w:val="99"/>
    <w:semiHidden/>
    <w:unhideWhenUsed/>
    <w:rsid w:val="00C775D2"/>
    <w:rPr>
      <w:i/>
      <w:iCs/>
    </w:rPr>
  </w:style>
  <w:style w:type="character" w:customStyle="1" w:styleId="HTML4">
    <w:name w:val="כתובת HTML תו"/>
    <w:basedOn w:val="a3"/>
    <w:link w:val="HTML3"/>
    <w:uiPriority w:val="99"/>
    <w:semiHidden/>
    <w:rsid w:val="00C775D2"/>
    <w:rPr>
      <w:rFonts w:ascii="Tahoma" w:hAnsi="Tahoma" w:cs="Tahoma"/>
      <w:i/>
      <w:iCs/>
    </w:rPr>
  </w:style>
  <w:style w:type="character" w:styleId="HTMLDefinition">
    <w:name w:val="HTML Definition"/>
    <w:basedOn w:val="a3"/>
    <w:uiPriority w:val="99"/>
    <w:semiHidden/>
    <w:unhideWhenUsed/>
    <w:rsid w:val="00C775D2"/>
    <w:rPr>
      <w:rFonts w:ascii="Tahoma" w:hAnsi="Tahoma" w:cs="Tahoma"/>
      <w:i/>
      <w:iCs/>
    </w:rPr>
  </w:style>
  <w:style w:type="character" w:styleId="HTMLCite">
    <w:name w:val="HTML Cite"/>
    <w:basedOn w:val="a3"/>
    <w:uiPriority w:val="99"/>
    <w:semiHidden/>
    <w:unhideWhenUsed/>
    <w:rsid w:val="00C775D2"/>
    <w:rPr>
      <w:rFonts w:ascii="Tahoma" w:hAnsi="Tahoma" w:cs="Tahoma"/>
      <w:i/>
      <w:iCs/>
    </w:rPr>
  </w:style>
  <w:style w:type="character" w:styleId="HTML5">
    <w:name w:val="HTML Sample"/>
    <w:basedOn w:val="a3"/>
    <w:uiPriority w:val="99"/>
    <w:semiHidden/>
    <w:unhideWhenUsed/>
    <w:rsid w:val="00C775D2"/>
    <w:rPr>
      <w:rFonts w:ascii="Tahoma" w:hAnsi="Tahoma" w:cs="Tahoma"/>
      <w:sz w:val="24"/>
      <w:szCs w:val="24"/>
    </w:rPr>
  </w:style>
  <w:style w:type="character" w:styleId="HTML6">
    <w:name w:val="HTML Acronym"/>
    <w:basedOn w:val="a3"/>
    <w:uiPriority w:val="99"/>
    <w:semiHidden/>
    <w:unhideWhenUsed/>
    <w:rsid w:val="00C775D2"/>
    <w:rPr>
      <w:rFonts w:ascii="Tahoma" w:hAnsi="Tahoma" w:cs="Tahoma"/>
    </w:rPr>
  </w:style>
  <w:style w:type="paragraph" w:styleId="TOC1">
    <w:name w:val="toc 1"/>
    <w:basedOn w:val="a2"/>
    <w:next w:val="a2"/>
    <w:autoRedefine/>
    <w:uiPriority w:val="39"/>
    <w:semiHidden/>
    <w:unhideWhenUsed/>
    <w:rsid w:val="00C775D2"/>
    <w:pPr>
      <w:spacing w:after="100"/>
    </w:pPr>
  </w:style>
  <w:style w:type="paragraph" w:styleId="TOC2">
    <w:name w:val="toc 2"/>
    <w:basedOn w:val="a2"/>
    <w:next w:val="a2"/>
    <w:autoRedefine/>
    <w:uiPriority w:val="39"/>
    <w:semiHidden/>
    <w:unhideWhenUsed/>
    <w:rsid w:val="00C775D2"/>
    <w:pPr>
      <w:spacing w:after="100"/>
      <w:ind w:left="220"/>
    </w:pPr>
  </w:style>
  <w:style w:type="paragraph" w:styleId="TOC3">
    <w:name w:val="toc 3"/>
    <w:basedOn w:val="a2"/>
    <w:next w:val="a2"/>
    <w:autoRedefine/>
    <w:uiPriority w:val="39"/>
    <w:semiHidden/>
    <w:unhideWhenUsed/>
    <w:rsid w:val="00C775D2"/>
    <w:pPr>
      <w:spacing w:after="100"/>
      <w:ind w:left="440"/>
    </w:pPr>
  </w:style>
  <w:style w:type="paragraph" w:styleId="TOC4">
    <w:name w:val="toc 4"/>
    <w:basedOn w:val="a2"/>
    <w:next w:val="a2"/>
    <w:autoRedefine/>
    <w:uiPriority w:val="39"/>
    <w:semiHidden/>
    <w:unhideWhenUsed/>
    <w:rsid w:val="00C775D2"/>
    <w:pPr>
      <w:spacing w:after="100"/>
      <w:ind w:left="660"/>
    </w:pPr>
  </w:style>
  <w:style w:type="paragraph" w:styleId="TOC5">
    <w:name w:val="toc 5"/>
    <w:basedOn w:val="a2"/>
    <w:next w:val="a2"/>
    <w:autoRedefine/>
    <w:uiPriority w:val="39"/>
    <w:semiHidden/>
    <w:unhideWhenUsed/>
    <w:rsid w:val="00C775D2"/>
    <w:pPr>
      <w:spacing w:after="100"/>
      <w:ind w:left="880"/>
    </w:pPr>
  </w:style>
  <w:style w:type="paragraph" w:styleId="TOC6">
    <w:name w:val="toc 6"/>
    <w:basedOn w:val="a2"/>
    <w:next w:val="a2"/>
    <w:autoRedefine/>
    <w:uiPriority w:val="39"/>
    <w:semiHidden/>
    <w:unhideWhenUsed/>
    <w:rsid w:val="00C775D2"/>
    <w:pPr>
      <w:spacing w:after="100"/>
      <w:ind w:left="1100"/>
    </w:pPr>
  </w:style>
  <w:style w:type="paragraph" w:styleId="TOC7">
    <w:name w:val="toc 7"/>
    <w:basedOn w:val="a2"/>
    <w:next w:val="a2"/>
    <w:autoRedefine/>
    <w:uiPriority w:val="39"/>
    <w:semiHidden/>
    <w:unhideWhenUsed/>
    <w:rsid w:val="00C775D2"/>
    <w:pPr>
      <w:spacing w:after="100"/>
      <w:ind w:left="1320"/>
    </w:pPr>
  </w:style>
  <w:style w:type="paragraph" w:styleId="TOC8">
    <w:name w:val="toc 8"/>
    <w:basedOn w:val="a2"/>
    <w:next w:val="a2"/>
    <w:autoRedefine/>
    <w:uiPriority w:val="39"/>
    <w:semiHidden/>
    <w:unhideWhenUsed/>
    <w:rsid w:val="00C775D2"/>
    <w:pPr>
      <w:spacing w:after="100"/>
      <w:ind w:left="1540"/>
    </w:pPr>
  </w:style>
  <w:style w:type="paragraph" w:styleId="afff">
    <w:name w:val="TOC Heading"/>
    <w:basedOn w:val="1"/>
    <w:next w:val="a2"/>
    <w:uiPriority w:val="39"/>
    <w:semiHidden/>
    <w:unhideWhenUsed/>
    <w:qFormat/>
    <w:rsid w:val="00C775D2"/>
    <w:pPr>
      <w:outlineLvl w:val="9"/>
    </w:pPr>
    <w:rPr>
      <w:color w:val="2E74B5" w:themeColor="accent1" w:themeShade="BF"/>
    </w:rPr>
  </w:style>
  <w:style w:type="table" w:styleId="afff0">
    <w:name w:val="Table Professional"/>
    <w:basedOn w:val="a4"/>
    <w:uiPriority w:val="99"/>
    <w:semiHidden/>
    <w:unhideWhenUsed/>
    <w:rsid w:val="00C775D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1">
    <w:name w:val="Medium List 1"/>
    <w:basedOn w:val="a4"/>
    <w:uiPriority w:val="65"/>
    <w:semiHidden/>
    <w:unhideWhenUsed/>
    <w:rsid w:val="00C775D2"/>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
    <w:name w:val="Medium List 1 Accent 1"/>
    <w:basedOn w:val="a4"/>
    <w:uiPriority w:val="65"/>
    <w:rsid w:val="00C775D2"/>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1-2">
    <w:name w:val="Medium List 1 Accent 2"/>
    <w:basedOn w:val="a4"/>
    <w:uiPriority w:val="65"/>
    <w:semiHidden/>
    <w:unhideWhenUsed/>
    <w:rsid w:val="00C775D2"/>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1-3">
    <w:name w:val="Medium List 1 Accent 3"/>
    <w:basedOn w:val="a4"/>
    <w:uiPriority w:val="65"/>
    <w:semiHidden/>
    <w:unhideWhenUsed/>
    <w:rsid w:val="00C775D2"/>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1-4">
    <w:name w:val="Medium List 1 Accent 4"/>
    <w:basedOn w:val="a4"/>
    <w:uiPriority w:val="65"/>
    <w:semiHidden/>
    <w:unhideWhenUsed/>
    <w:rsid w:val="00C775D2"/>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1-5">
    <w:name w:val="Medium List 1 Accent 5"/>
    <w:basedOn w:val="a4"/>
    <w:uiPriority w:val="65"/>
    <w:semiHidden/>
    <w:unhideWhenUsed/>
    <w:rsid w:val="00C775D2"/>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1-6">
    <w:name w:val="Medium List 1 Accent 6"/>
    <w:basedOn w:val="a4"/>
    <w:uiPriority w:val="65"/>
    <w:semiHidden/>
    <w:unhideWhenUsed/>
    <w:rsid w:val="00C775D2"/>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23">
    <w:name w:val="Medium List 2"/>
    <w:basedOn w:val="a4"/>
    <w:uiPriority w:val="66"/>
    <w:semiHidden/>
    <w:unhideWhenUsed/>
    <w:rsid w:val="00C775D2"/>
    <w:rPr>
      <w:rFonts w:eastAsiaTheme="majorEastAsia"/>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
    <w:name w:val="Medium List 2 Accent 1"/>
    <w:basedOn w:val="a4"/>
    <w:uiPriority w:val="66"/>
    <w:semiHidden/>
    <w:unhideWhenUsed/>
    <w:rsid w:val="00C775D2"/>
    <w:rPr>
      <w:rFonts w:eastAsiaTheme="majorEastAsia"/>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
    <w:name w:val="Medium List 2 Accent 2"/>
    <w:basedOn w:val="a4"/>
    <w:uiPriority w:val="66"/>
    <w:semiHidden/>
    <w:unhideWhenUsed/>
    <w:rsid w:val="00C775D2"/>
    <w:rPr>
      <w:rFonts w:eastAsiaTheme="majorEastAsia"/>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
    <w:name w:val="Medium List 2 Accent 3"/>
    <w:basedOn w:val="a4"/>
    <w:uiPriority w:val="66"/>
    <w:semiHidden/>
    <w:unhideWhenUsed/>
    <w:rsid w:val="00C775D2"/>
    <w:rPr>
      <w:rFonts w:eastAsiaTheme="majorEastAsia"/>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
    <w:name w:val="Medium List 2 Accent 4"/>
    <w:basedOn w:val="a4"/>
    <w:uiPriority w:val="66"/>
    <w:semiHidden/>
    <w:unhideWhenUsed/>
    <w:rsid w:val="00C775D2"/>
    <w:rPr>
      <w:rFonts w:eastAsiaTheme="majorEastAsia"/>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
    <w:name w:val="Medium List 2 Accent 5"/>
    <w:basedOn w:val="a4"/>
    <w:uiPriority w:val="66"/>
    <w:semiHidden/>
    <w:unhideWhenUsed/>
    <w:rsid w:val="00C775D2"/>
    <w:rPr>
      <w:rFonts w:eastAsiaTheme="majorEastAsia"/>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
    <w:name w:val="Medium List 2 Accent 6"/>
    <w:basedOn w:val="a4"/>
    <w:uiPriority w:val="66"/>
    <w:semiHidden/>
    <w:unhideWhenUsed/>
    <w:rsid w:val="00C775D2"/>
    <w:rPr>
      <w:rFonts w:eastAsiaTheme="majorEastAsia"/>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2">
    <w:name w:val="Medium Shading 1"/>
    <w:basedOn w:val="a4"/>
    <w:uiPriority w:val="63"/>
    <w:semiHidden/>
    <w:unhideWhenUsed/>
    <w:rsid w:val="00C775D2"/>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0">
    <w:name w:val="Medium Shading 1 Accent 1"/>
    <w:basedOn w:val="a4"/>
    <w:uiPriority w:val="63"/>
    <w:rsid w:val="00C775D2"/>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1-20">
    <w:name w:val="Medium Shading 1 Accent 2"/>
    <w:basedOn w:val="a4"/>
    <w:uiPriority w:val="63"/>
    <w:semiHidden/>
    <w:unhideWhenUsed/>
    <w:rsid w:val="00C775D2"/>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1-30">
    <w:name w:val="Medium Shading 1 Accent 3"/>
    <w:basedOn w:val="a4"/>
    <w:uiPriority w:val="63"/>
    <w:semiHidden/>
    <w:unhideWhenUsed/>
    <w:rsid w:val="00C775D2"/>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1-40">
    <w:name w:val="Medium Shading 1 Accent 4"/>
    <w:basedOn w:val="a4"/>
    <w:uiPriority w:val="63"/>
    <w:semiHidden/>
    <w:unhideWhenUsed/>
    <w:rsid w:val="00C775D2"/>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1-50">
    <w:name w:val="Medium Shading 1 Accent 5"/>
    <w:basedOn w:val="a4"/>
    <w:uiPriority w:val="63"/>
    <w:semiHidden/>
    <w:unhideWhenUsed/>
    <w:rsid w:val="00C775D2"/>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1-60">
    <w:name w:val="Medium Shading 1 Accent 6"/>
    <w:basedOn w:val="a4"/>
    <w:uiPriority w:val="63"/>
    <w:semiHidden/>
    <w:unhideWhenUsed/>
    <w:rsid w:val="00C775D2"/>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24">
    <w:name w:val="Medium Shading 2"/>
    <w:basedOn w:val="a4"/>
    <w:uiPriority w:val="64"/>
    <w:semiHidden/>
    <w:unhideWhenUsed/>
    <w:rsid w:val="00C775D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2-10">
    <w:name w:val="Medium Shading 2 Accent 1"/>
    <w:basedOn w:val="a4"/>
    <w:uiPriority w:val="64"/>
    <w:rsid w:val="00C775D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2-20">
    <w:name w:val="Medium Shading 2 Accent 2"/>
    <w:basedOn w:val="a4"/>
    <w:uiPriority w:val="64"/>
    <w:semiHidden/>
    <w:unhideWhenUsed/>
    <w:rsid w:val="00C775D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2-30">
    <w:name w:val="Medium Shading 2 Accent 3"/>
    <w:basedOn w:val="a4"/>
    <w:uiPriority w:val="64"/>
    <w:semiHidden/>
    <w:unhideWhenUsed/>
    <w:rsid w:val="00C775D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4">
    <w:name w:val="Medium Shading 2 Accent 4"/>
    <w:basedOn w:val="a4"/>
    <w:uiPriority w:val="64"/>
    <w:semiHidden/>
    <w:unhideWhenUsed/>
    <w:rsid w:val="00C775D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2-50">
    <w:name w:val="Medium Shading 2 Accent 5"/>
    <w:basedOn w:val="a4"/>
    <w:uiPriority w:val="64"/>
    <w:semiHidden/>
    <w:unhideWhenUsed/>
    <w:rsid w:val="00C775D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2-60">
    <w:name w:val="Medium Shading 2 Accent 6"/>
    <w:basedOn w:val="a4"/>
    <w:uiPriority w:val="64"/>
    <w:semiHidden/>
    <w:unhideWhenUsed/>
    <w:rsid w:val="00C775D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13">
    <w:name w:val="Medium Grid 1"/>
    <w:basedOn w:val="a4"/>
    <w:uiPriority w:val="67"/>
    <w:semiHidden/>
    <w:unhideWhenUsed/>
    <w:rsid w:val="00C775D2"/>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
    <w:name w:val="Medium Grid 1 Accent 1"/>
    <w:basedOn w:val="a4"/>
    <w:uiPriority w:val="67"/>
    <w:semiHidden/>
    <w:unhideWhenUsed/>
    <w:rsid w:val="00C775D2"/>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1-21">
    <w:name w:val="Medium Grid 1 Accent 2"/>
    <w:basedOn w:val="a4"/>
    <w:uiPriority w:val="67"/>
    <w:semiHidden/>
    <w:unhideWhenUsed/>
    <w:rsid w:val="00C775D2"/>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1-31">
    <w:name w:val="Medium Grid 1 Accent 3"/>
    <w:basedOn w:val="a4"/>
    <w:uiPriority w:val="67"/>
    <w:semiHidden/>
    <w:unhideWhenUsed/>
    <w:rsid w:val="00C775D2"/>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1-41">
    <w:name w:val="Medium Grid 1 Accent 4"/>
    <w:basedOn w:val="a4"/>
    <w:uiPriority w:val="67"/>
    <w:semiHidden/>
    <w:unhideWhenUsed/>
    <w:rsid w:val="00C775D2"/>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1-51">
    <w:name w:val="Medium Grid 1 Accent 5"/>
    <w:basedOn w:val="a4"/>
    <w:uiPriority w:val="67"/>
    <w:semiHidden/>
    <w:unhideWhenUsed/>
    <w:rsid w:val="00C775D2"/>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1-61">
    <w:name w:val="Medium Grid 1 Accent 6"/>
    <w:basedOn w:val="a4"/>
    <w:uiPriority w:val="67"/>
    <w:semiHidden/>
    <w:unhideWhenUsed/>
    <w:rsid w:val="00C775D2"/>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25">
    <w:name w:val="Medium Grid 2"/>
    <w:basedOn w:val="a4"/>
    <w:uiPriority w:val="68"/>
    <w:semiHidden/>
    <w:unhideWhenUsed/>
    <w:rsid w:val="00C775D2"/>
    <w:rPr>
      <w:rFonts w:eastAsiaTheme="majorEastAsia"/>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4"/>
    <w:uiPriority w:val="68"/>
    <w:semiHidden/>
    <w:unhideWhenUsed/>
    <w:rsid w:val="00C775D2"/>
    <w:rPr>
      <w:rFonts w:eastAsiaTheme="majorEastAsia"/>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2-21">
    <w:name w:val="Medium Grid 2 Accent 2"/>
    <w:basedOn w:val="a4"/>
    <w:uiPriority w:val="68"/>
    <w:semiHidden/>
    <w:unhideWhenUsed/>
    <w:rsid w:val="00C775D2"/>
    <w:rPr>
      <w:rFonts w:eastAsiaTheme="majorEastAsia"/>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2-31">
    <w:name w:val="Medium Grid 2 Accent 3"/>
    <w:basedOn w:val="a4"/>
    <w:uiPriority w:val="68"/>
    <w:semiHidden/>
    <w:unhideWhenUsed/>
    <w:rsid w:val="00C775D2"/>
    <w:rPr>
      <w:rFonts w:eastAsiaTheme="majorEastAsia"/>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2-40">
    <w:name w:val="Medium Grid 2 Accent 4"/>
    <w:basedOn w:val="a4"/>
    <w:uiPriority w:val="68"/>
    <w:semiHidden/>
    <w:unhideWhenUsed/>
    <w:rsid w:val="00C775D2"/>
    <w:rPr>
      <w:rFonts w:eastAsiaTheme="majorEastAsia"/>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2-51">
    <w:name w:val="Medium Grid 2 Accent 5"/>
    <w:basedOn w:val="a4"/>
    <w:uiPriority w:val="68"/>
    <w:semiHidden/>
    <w:unhideWhenUsed/>
    <w:rsid w:val="00C775D2"/>
    <w:rPr>
      <w:rFonts w:eastAsiaTheme="majorEastAsia"/>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2-61">
    <w:name w:val="Medium Grid 2 Accent 6"/>
    <w:basedOn w:val="a4"/>
    <w:uiPriority w:val="68"/>
    <w:semiHidden/>
    <w:unhideWhenUsed/>
    <w:rsid w:val="00C775D2"/>
    <w:rPr>
      <w:rFonts w:eastAsiaTheme="majorEastAsia"/>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37">
    <w:name w:val="Medium Grid 3"/>
    <w:basedOn w:val="a4"/>
    <w:uiPriority w:val="69"/>
    <w:semiHidden/>
    <w:unhideWhenUsed/>
    <w:rsid w:val="00C775D2"/>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4"/>
    <w:uiPriority w:val="69"/>
    <w:semiHidden/>
    <w:unhideWhenUsed/>
    <w:rsid w:val="00C775D2"/>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3-2">
    <w:name w:val="Medium Grid 3 Accent 2"/>
    <w:basedOn w:val="a4"/>
    <w:uiPriority w:val="69"/>
    <w:semiHidden/>
    <w:unhideWhenUsed/>
    <w:rsid w:val="00C775D2"/>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3-3">
    <w:name w:val="Medium Grid 3 Accent 3"/>
    <w:basedOn w:val="a4"/>
    <w:uiPriority w:val="69"/>
    <w:semiHidden/>
    <w:unhideWhenUsed/>
    <w:rsid w:val="00C775D2"/>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3-4">
    <w:name w:val="Medium Grid 3 Accent 4"/>
    <w:basedOn w:val="a4"/>
    <w:uiPriority w:val="69"/>
    <w:semiHidden/>
    <w:unhideWhenUsed/>
    <w:rsid w:val="00C775D2"/>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3-5">
    <w:name w:val="Medium Grid 3 Accent 5"/>
    <w:basedOn w:val="a4"/>
    <w:uiPriority w:val="69"/>
    <w:semiHidden/>
    <w:unhideWhenUsed/>
    <w:rsid w:val="00C775D2"/>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3-6">
    <w:name w:val="Medium Grid 3 Accent 6"/>
    <w:basedOn w:val="a4"/>
    <w:uiPriority w:val="69"/>
    <w:semiHidden/>
    <w:unhideWhenUsed/>
    <w:rsid w:val="00C775D2"/>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paragraph" w:styleId="afff1">
    <w:name w:val="Bibliography"/>
    <w:basedOn w:val="a2"/>
    <w:next w:val="a2"/>
    <w:uiPriority w:val="37"/>
    <w:semiHidden/>
    <w:unhideWhenUsed/>
    <w:rsid w:val="00C775D2"/>
  </w:style>
  <w:style w:type="character" w:styleId="Hashtag">
    <w:name w:val="Hashtag"/>
    <w:basedOn w:val="a3"/>
    <w:uiPriority w:val="99"/>
    <w:semiHidden/>
    <w:unhideWhenUsed/>
    <w:rsid w:val="00C775D2"/>
    <w:rPr>
      <w:rFonts w:ascii="Tahoma" w:hAnsi="Tahoma" w:cs="Tahoma"/>
      <w:color w:val="2B579A"/>
      <w:shd w:val="clear" w:color="auto" w:fill="E1DFDD"/>
    </w:rPr>
  </w:style>
  <w:style w:type="paragraph" w:styleId="afff2">
    <w:name w:val="Message Header"/>
    <w:basedOn w:val="a2"/>
    <w:link w:val="afff3"/>
    <w:uiPriority w:val="99"/>
    <w:semiHidden/>
    <w:unhideWhenUsed/>
    <w:rsid w:val="00C775D2"/>
    <w:pPr>
      <w:pBdr>
        <w:top w:val="single" w:sz="6" w:space="1" w:color="auto"/>
        <w:left w:val="single" w:sz="6" w:space="1" w:color="auto"/>
        <w:bottom w:val="single" w:sz="6" w:space="1" w:color="auto"/>
        <w:right w:val="single" w:sz="6" w:space="1" w:color="auto"/>
      </w:pBdr>
      <w:shd w:val="pct20" w:color="auto" w:fill="auto"/>
      <w:ind w:left="1080" w:hanging="1080"/>
    </w:pPr>
    <w:rPr>
      <w:rFonts w:eastAsiaTheme="majorEastAsia"/>
      <w:sz w:val="24"/>
      <w:szCs w:val="24"/>
    </w:rPr>
  </w:style>
  <w:style w:type="character" w:customStyle="1" w:styleId="afff3">
    <w:name w:val="כותרת עליונה של הודעה תו"/>
    <w:basedOn w:val="a3"/>
    <w:link w:val="afff2"/>
    <w:uiPriority w:val="99"/>
    <w:semiHidden/>
    <w:rsid w:val="00C775D2"/>
    <w:rPr>
      <w:rFonts w:ascii="Tahoma" w:eastAsiaTheme="majorEastAsia" w:hAnsi="Tahoma" w:cs="Tahoma"/>
      <w:sz w:val="24"/>
      <w:szCs w:val="24"/>
      <w:shd w:val="pct20" w:color="auto" w:fill="auto"/>
    </w:rPr>
  </w:style>
  <w:style w:type="table" w:styleId="afff4">
    <w:name w:val="Table Elegant"/>
    <w:basedOn w:val="a4"/>
    <w:uiPriority w:val="99"/>
    <w:semiHidden/>
    <w:unhideWhenUsed/>
    <w:rsid w:val="00C775D2"/>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afff5">
    <w:name w:val="List"/>
    <w:basedOn w:val="a2"/>
    <w:uiPriority w:val="99"/>
    <w:semiHidden/>
    <w:unhideWhenUsed/>
    <w:rsid w:val="00C775D2"/>
    <w:pPr>
      <w:ind w:left="360" w:hanging="360"/>
      <w:contextualSpacing/>
    </w:pPr>
  </w:style>
  <w:style w:type="paragraph" w:styleId="26">
    <w:name w:val="List 2"/>
    <w:basedOn w:val="a2"/>
    <w:uiPriority w:val="99"/>
    <w:semiHidden/>
    <w:unhideWhenUsed/>
    <w:rsid w:val="00C775D2"/>
    <w:pPr>
      <w:ind w:left="720" w:hanging="360"/>
      <w:contextualSpacing/>
    </w:pPr>
  </w:style>
  <w:style w:type="paragraph" w:styleId="38">
    <w:name w:val="List 3"/>
    <w:basedOn w:val="a2"/>
    <w:uiPriority w:val="99"/>
    <w:semiHidden/>
    <w:unhideWhenUsed/>
    <w:rsid w:val="00C775D2"/>
    <w:pPr>
      <w:ind w:left="1080" w:hanging="360"/>
      <w:contextualSpacing/>
    </w:pPr>
  </w:style>
  <w:style w:type="paragraph" w:styleId="43">
    <w:name w:val="List 4"/>
    <w:basedOn w:val="a2"/>
    <w:uiPriority w:val="99"/>
    <w:semiHidden/>
    <w:unhideWhenUsed/>
    <w:rsid w:val="00C775D2"/>
    <w:pPr>
      <w:ind w:left="1440" w:hanging="360"/>
      <w:contextualSpacing/>
    </w:pPr>
  </w:style>
  <w:style w:type="paragraph" w:styleId="53">
    <w:name w:val="List 5"/>
    <w:basedOn w:val="a2"/>
    <w:uiPriority w:val="99"/>
    <w:semiHidden/>
    <w:unhideWhenUsed/>
    <w:rsid w:val="00C775D2"/>
    <w:pPr>
      <w:ind w:left="1800" w:hanging="360"/>
      <w:contextualSpacing/>
    </w:pPr>
  </w:style>
  <w:style w:type="table" w:styleId="14">
    <w:name w:val="Table List 1"/>
    <w:basedOn w:val="a4"/>
    <w:uiPriority w:val="99"/>
    <w:semiHidden/>
    <w:unhideWhenUsed/>
    <w:rsid w:val="00C775D2"/>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7">
    <w:name w:val="Table List 2"/>
    <w:basedOn w:val="a4"/>
    <w:uiPriority w:val="99"/>
    <w:semiHidden/>
    <w:unhideWhenUsed/>
    <w:rsid w:val="00C775D2"/>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9">
    <w:name w:val="Table List 3"/>
    <w:basedOn w:val="a4"/>
    <w:uiPriority w:val="99"/>
    <w:semiHidden/>
    <w:unhideWhenUsed/>
    <w:rsid w:val="00C775D2"/>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4">
    <w:name w:val="Table List 4"/>
    <w:basedOn w:val="a4"/>
    <w:uiPriority w:val="99"/>
    <w:semiHidden/>
    <w:unhideWhenUsed/>
    <w:rsid w:val="00C775D2"/>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4">
    <w:name w:val="Table List 5"/>
    <w:basedOn w:val="a4"/>
    <w:uiPriority w:val="99"/>
    <w:semiHidden/>
    <w:unhideWhenUsed/>
    <w:rsid w:val="00C775D2"/>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1">
    <w:name w:val="Table List 6"/>
    <w:basedOn w:val="a4"/>
    <w:uiPriority w:val="99"/>
    <w:semiHidden/>
    <w:unhideWhenUsed/>
    <w:rsid w:val="00C775D2"/>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1">
    <w:name w:val="Table List 7"/>
    <w:basedOn w:val="a4"/>
    <w:uiPriority w:val="99"/>
    <w:semiHidden/>
    <w:unhideWhenUsed/>
    <w:rsid w:val="00C775D2"/>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1">
    <w:name w:val="Table List 8"/>
    <w:basedOn w:val="a4"/>
    <w:uiPriority w:val="99"/>
    <w:semiHidden/>
    <w:unhideWhenUsed/>
    <w:rsid w:val="00C775D2"/>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afff6">
    <w:name w:val="List Continue"/>
    <w:basedOn w:val="a2"/>
    <w:uiPriority w:val="99"/>
    <w:semiHidden/>
    <w:unhideWhenUsed/>
    <w:rsid w:val="00C775D2"/>
    <w:pPr>
      <w:spacing w:after="120"/>
      <w:ind w:left="360"/>
      <w:contextualSpacing/>
    </w:pPr>
  </w:style>
  <w:style w:type="paragraph" w:styleId="28">
    <w:name w:val="List Continue 2"/>
    <w:basedOn w:val="a2"/>
    <w:uiPriority w:val="99"/>
    <w:semiHidden/>
    <w:unhideWhenUsed/>
    <w:rsid w:val="00C775D2"/>
    <w:pPr>
      <w:spacing w:after="120"/>
      <w:ind w:left="720"/>
      <w:contextualSpacing/>
    </w:pPr>
  </w:style>
  <w:style w:type="paragraph" w:styleId="3a">
    <w:name w:val="List Continue 3"/>
    <w:basedOn w:val="a2"/>
    <w:uiPriority w:val="99"/>
    <w:semiHidden/>
    <w:unhideWhenUsed/>
    <w:rsid w:val="00C775D2"/>
    <w:pPr>
      <w:spacing w:after="120"/>
      <w:ind w:left="1080"/>
      <w:contextualSpacing/>
    </w:pPr>
  </w:style>
  <w:style w:type="paragraph" w:styleId="45">
    <w:name w:val="List Continue 4"/>
    <w:basedOn w:val="a2"/>
    <w:uiPriority w:val="99"/>
    <w:semiHidden/>
    <w:unhideWhenUsed/>
    <w:rsid w:val="00C775D2"/>
    <w:pPr>
      <w:spacing w:after="120"/>
      <w:ind w:left="1440"/>
      <w:contextualSpacing/>
    </w:pPr>
  </w:style>
  <w:style w:type="paragraph" w:styleId="55">
    <w:name w:val="List Continue 5"/>
    <w:basedOn w:val="a2"/>
    <w:uiPriority w:val="99"/>
    <w:semiHidden/>
    <w:unhideWhenUsed/>
    <w:rsid w:val="00C775D2"/>
    <w:pPr>
      <w:spacing w:after="120"/>
      <w:ind w:left="1800"/>
      <w:contextualSpacing/>
    </w:pPr>
  </w:style>
  <w:style w:type="paragraph" w:styleId="afff7">
    <w:name w:val="List Paragraph"/>
    <w:basedOn w:val="a2"/>
    <w:uiPriority w:val="34"/>
    <w:semiHidden/>
    <w:unhideWhenUsed/>
    <w:qFormat/>
    <w:rsid w:val="00C775D2"/>
    <w:pPr>
      <w:ind w:left="720"/>
      <w:contextualSpacing/>
    </w:pPr>
  </w:style>
  <w:style w:type="paragraph" w:styleId="a">
    <w:name w:val="List Number"/>
    <w:basedOn w:val="a2"/>
    <w:uiPriority w:val="99"/>
    <w:semiHidden/>
    <w:unhideWhenUsed/>
    <w:rsid w:val="00C775D2"/>
    <w:pPr>
      <w:numPr>
        <w:numId w:val="13"/>
      </w:numPr>
      <w:contextualSpacing/>
    </w:pPr>
  </w:style>
  <w:style w:type="paragraph" w:styleId="2">
    <w:name w:val="List Number 2"/>
    <w:basedOn w:val="a2"/>
    <w:uiPriority w:val="99"/>
    <w:semiHidden/>
    <w:unhideWhenUsed/>
    <w:rsid w:val="00C775D2"/>
    <w:pPr>
      <w:numPr>
        <w:numId w:val="14"/>
      </w:numPr>
      <w:contextualSpacing/>
    </w:pPr>
  </w:style>
  <w:style w:type="paragraph" w:styleId="3">
    <w:name w:val="List Number 3"/>
    <w:basedOn w:val="a2"/>
    <w:uiPriority w:val="99"/>
    <w:semiHidden/>
    <w:unhideWhenUsed/>
    <w:rsid w:val="00C775D2"/>
    <w:pPr>
      <w:numPr>
        <w:numId w:val="15"/>
      </w:numPr>
      <w:contextualSpacing/>
    </w:pPr>
  </w:style>
  <w:style w:type="paragraph" w:styleId="4">
    <w:name w:val="List Number 4"/>
    <w:basedOn w:val="a2"/>
    <w:uiPriority w:val="99"/>
    <w:semiHidden/>
    <w:unhideWhenUsed/>
    <w:rsid w:val="00C775D2"/>
    <w:pPr>
      <w:numPr>
        <w:numId w:val="16"/>
      </w:numPr>
      <w:contextualSpacing/>
    </w:pPr>
  </w:style>
  <w:style w:type="paragraph" w:styleId="5">
    <w:name w:val="List Number 5"/>
    <w:basedOn w:val="a2"/>
    <w:uiPriority w:val="99"/>
    <w:semiHidden/>
    <w:unhideWhenUsed/>
    <w:rsid w:val="00C775D2"/>
    <w:pPr>
      <w:numPr>
        <w:numId w:val="17"/>
      </w:numPr>
      <w:contextualSpacing/>
    </w:pPr>
  </w:style>
  <w:style w:type="paragraph" w:styleId="a0">
    <w:name w:val="List Bullet"/>
    <w:basedOn w:val="a2"/>
    <w:uiPriority w:val="99"/>
    <w:semiHidden/>
    <w:unhideWhenUsed/>
    <w:rsid w:val="00C775D2"/>
    <w:pPr>
      <w:numPr>
        <w:numId w:val="8"/>
      </w:numPr>
      <w:contextualSpacing/>
    </w:pPr>
  </w:style>
  <w:style w:type="paragraph" w:styleId="20">
    <w:name w:val="List Bullet 2"/>
    <w:basedOn w:val="a2"/>
    <w:uiPriority w:val="99"/>
    <w:semiHidden/>
    <w:unhideWhenUsed/>
    <w:rsid w:val="00C775D2"/>
    <w:pPr>
      <w:numPr>
        <w:numId w:val="9"/>
      </w:numPr>
      <w:contextualSpacing/>
    </w:pPr>
  </w:style>
  <w:style w:type="paragraph" w:styleId="30">
    <w:name w:val="List Bullet 3"/>
    <w:basedOn w:val="a2"/>
    <w:uiPriority w:val="99"/>
    <w:semiHidden/>
    <w:unhideWhenUsed/>
    <w:rsid w:val="00C775D2"/>
    <w:pPr>
      <w:numPr>
        <w:numId w:val="10"/>
      </w:numPr>
      <w:contextualSpacing/>
    </w:pPr>
  </w:style>
  <w:style w:type="paragraph" w:styleId="40">
    <w:name w:val="List Bullet 4"/>
    <w:basedOn w:val="a2"/>
    <w:uiPriority w:val="99"/>
    <w:semiHidden/>
    <w:unhideWhenUsed/>
    <w:rsid w:val="00C775D2"/>
    <w:pPr>
      <w:numPr>
        <w:numId w:val="11"/>
      </w:numPr>
      <w:contextualSpacing/>
    </w:pPr>
  </w:style>
  <w:style w:type="paragraph" w:styleId="50">
    <w:name w:val="List Bullet 5"/>
    <w:basedOn w:val="a2"/>
    <w:uiPriority w:val="99"/>
    <w:semiHidden/>
    <w:unhideWhenUsed/>
    <w:rsid w:val="00C775D2"/>
    <w:pPr>
      <w:numPr>
        <w:numId w:val="12"/>
      </w:numPr>
      <w:contextualSpacing/>
    </w:pPr>
  </w:style>
  <w:style w:type="table" w:styleId="15">
    <w:name w:val="Table Classic 1"/>
    <w:basedOn w:val="a4"/>
    <w:uiPriority w:val="99"/>
    <w:semiHidden/>
    <w:unhideWhenUsed/>
    <w:rsid w:val="00C775D2"/>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9">
    <w:name w:val="Table Classic 2"/>
    <w:basedOn w:val="a4"/>
    <w:uiPriority w:val="99"/>
    <w:semiHidden/>
    <w:unhideWhenUsed/>
    <w:rsid w:val="00C775D2"/>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b">
    <w:name w:val="Table Classic 3"/>
    <w:basedOn w:val="a4"/>
    <w:uiPriority w:val="99"/>
    <w:semiHidden/>
    <w:unhideWhenUsed/>
    <w:rsid w:val="00C775D2"/>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6">
    <w:name w:val="Table Classic 4"/>
    <w:basedOn w:val="a4"/>
    <w:uiPriority w:val="99"/>
    <w:semiHidden/>
    <w:unhideWhenUsed/>
    <w:rsid w:val="00C775D2"/>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styleId="afff8">
    <w:name w:val="table of figures"/>
    <w:basedOn w:val="a2"/>
    <w:next w:val="a2"/>
    <w:uiPriority w:val="99"/>
    <w:semiHidden/>
    <w:unhideWhenUsed/>
    <w:rsid w:val="00C775D2"/>
  </w:style>
  <w:style w:type="character" w:styleId="afff9">
    <w:name w:val="endnote reference"/>
    <w:basedOn w:val="a3"/>
    <w:uiPriority w:val="99"/>
    <w:semiHidden/>
    <w:unhideWhenUsed/>
    <w:rsid w:val="00C775D2"/>
    <w:rPr>
      <w:rFonts w:ascii="Tahoma" w:hAnsi="Tahoma" w:cs="Tahoma"/>
      <w:vertAlign w:val="superscript"/>
    </w:rPr>
  </w:style>
  <w:style w:type="paragraph" w:styleId="afffa">
    <w:name w:val="table of authorities"/>
    <w:basedOn w:val="a2"/>
    <w:next w:val="a2"/>
    <w:uiPriority w:val="99"/>
    <w:semiHidden/>
    <w:unhideWhenUsed/>
    <w:rsid w:val="00C775D2"/>
    <w:pPr>
      <w:ind w:left="220" w:hanging="220"/>
    </w:pPr>
  </w:style>
  <w:style w:type="paragraph" w:styleId="afffb">
    <w:name w:val="toa heading"/>
    <w:basedOn w:val="a2"/>
    <w:next w:val="a2"/>
    <w:uiPriority w:val="99"/>
    <w:semiHidden/>
    <w:unhideWhenUsed/>
    <w:rsid w:val="00C775D2"/>
    <w:pPr>
      <w:spacing w:before="120"/>
    </w:pPr>
    <w:rPr>
      <w:rFonts w:eastAsiaTheme="majorEastAsia"/>
      <w:b/>
      <w:bCs/>
      <w:sz w:val="24"/>
      <w:szCs w:val="24"/>
    </w:rPr>
  </w:style>
  <w:style w:type="table" w:styleId="afffc">
    <w:name w:val="Colorful List"/>
    <w:basedOn w:val="a4"/>
    <w:uiPriority w:val="72"/>
    <w:semiHidden/>
    <w:unhideWhenUsed/>
    <w:rsid w:val="00C775D2"/>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0">
    <w:name w:val="Colorful List Accent 1"/>
    <w:basedOn w:val="a4"/>
    <w:uiPriority w:val="72"/>
    <w:semiHidden/>
    <w:unhideWhenUsed/>
    <w:rsid w:val="00C775D2"/>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2">
    <w:name w:val="Colorful List Accent 2"/>
    <w:basedOn w:val="a4"/>
    <w:uiPriority w:val="72"/>
    <w:semiHidden/>
    <w:unhideWhenUsed/>
    <w:rsid w:val="00C775D2"/>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3">
    <w:name w:val="Colorful List Accent 3"/>
    <w:basedOn w:val="a4"/>
    <w:uiPriority w:val="72"/>
    <w:semiHidden/>
    <w:unhideWhenUsed/>
    <w:rsid w:val="00C775D2"/>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40">
    <w:name w:val="Colorful List Accent 4"/>
    <w:basedOn w:val="a4"/>
    <w:uiPriority w:val="72"/>
    <w:semiHidden/>
    <w:unhideWhenUsed/>
    <w:rsid w:val="00C775D2"/>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5">
    <w:name w:val="Colorful List Accent 5"/>
    <w:basedOn w:val="a4"/>
    <w:uiPriority w:val="72"/>
    <w:semiHidden/>
    <w:unhideWhenUsed/>
    <w:rsid w:val="00C775D2"/>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6">
    <w:name w:val="Colorful List Accent 6"/>
    <w:basedOn w:val="a4"/>
    <w:uiPriority w:val="72"/>
    <w:rsid w:val="00C775D2"/>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16">
    <w:name w:val="Table Colorful 1"/>
    <w:basedOn w:val="a4"/>
    <w:uiPriority w:val="99"/>
    <w:semiHidden/>
    <w:unhideWhenUsed/>
    <w:rsid w:val="00C775D2"/>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a">
    <w:name w:val="Table Colorful 2"/>
    <w:basedOn w:val="a4"/>
    <w:uiPriority w:val="99"/>
    <w:semiHidden/>
    <w:unhideWhenUsed/>
    <w:rsid w:val="00C775D2"/>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c">
    <w:name w:val="Table Colorful 3"/>
    <w:basedOn w:val="a4"/>
    <w:uiPriority w:val="99"/>
    <w:semiHidden/>
    <w:unhideWhenUsed/>
    <w:rsid w:val="00C775D2"/>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afffd">
    <w:name w:val="Colorful Shading"/>
    <w:basedOn w:val="a4"/>
    <w:uiPriority w:val="71"/>
    <w:semiHidden/>
    <w:unhideWhenUsed/>
    <w:rsid w:val="00C775D2"/>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1">
    <w:name w:val="Colorful Shading Accent 1"/>
    <w:basedOn w:val="a4"/>
    <w:uiPriority w:val="71"/>
    <w:semiHidden/>
    <w:unhideWhenUsed/>
    <w:rsid w:val="00C775D2"/>
    <w:rPr>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20">
    <w:name w:val="Colorful Shading Accent 2"/>
    <w:basedOn w:val="a4"/>
    <w:uiPriority w:val="71"/>
    <w:semiHidden/>
    <w:unhideWhenUsed/>
    <w:rsid w:val="00C775D2"/>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30">
    <w:name w:val="Colorful Shading Accent 3"/>
    <w:basedOn w:val="a4"/>
    <w:uiPriority w:val="71"/>
    <w:semiHidden/>
    <w:unhideWhenUsed/>
    <w:rsid w:val="00C775D2"/>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41">
    <w:name w:val="Colorful Shading Accent 4"/>
    <w:basedOn w:val="a4"/>
    <w:uiPriority w:val="71"/>
    <w:semiHidden/>
    <w:unhideWhenUsed/>
    <w:rsid w:val="00C775D2"/>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50">
    <w:name w:val="Colorful Shading Accent 5"/>
    <w:basedOn w:val="a4"/>
    <w:uiPriority w:val="71"/>
    <w:semiHidden/>
    <w:unhideWhenUsed/>
    <w:rsid w:val="00C775D2"/>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60">
    <w:name w:val="Colorful Shading Accent 6"/>
    <w:basedOn w:val="a4"/>
    <w:uiPriority w:val="71"/>
    <w:rsid w:val="00C775D2"/>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afffe">
    <w:name w:val="Colorful Grid"/>
    <w:basedOn w:val="a4"/>
    <w:uiPriority w:val="73"/>
    <w:semiHidden/>
    <w:unhideWhenUsed/>
    <w:rsid w:val="00C775D2"/>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2">
    <w:name w:val="Colorful Grid Accent 1"/>
    <w:basedOn w:val="a4"/>
    <w:uiPriority w:val="73"/>
    <w:semiHidden/>
    <w:unhideWhenUsed/>
    <w:rsid w:val="00C775D2"/>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21">
    <w:name w:val="Colorful Grid Accent 2"/>
    <w:basedOn w:val="a4"/>
    <w:uiPriority w:val="73"/>
    <w:semiHidden/>
    <w:unhideWhenUsed/>
    <w:rsid w:val="00C775D2"/>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31">
    <w:name w:val="Colorful Grid Accent 3"/>
    <w:basedOn w:val="a4"/>
    <w:uiPriority w:val="73"/>
    <w:semiHidden/>
    <w:unhideWhenUsed/>
    <w:rsid w:val="00C775D2"/>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42">
    <w:name w:val="Colorful Grid Accent 4"/>
    <w:basedOn w:val="a4"/>
    <w:uiPriority w:val="73"/>
    <w:semiHidden/>
    <w:unhideWhenUsed/>
    <w:rsid w:val="00C775D2"/>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51">
    <w:name w:val="Colorful Grid Accent 5"/>
    <w:basedOn w:val="a4"/>
    <w:uiPriority w:val="73"/>
    <w:semiHidden/>
    <w:unhideWhenUsed/>
    <w:rsid w:val="00C775D2"/>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61">
    <w:name w:val="Colorful Grid Accent 6"/>
    <w:basedOn w:val="a4"/>
    <w:uiPriority w:val="73"/>
    <w:rsid w:val="00C775D2"/>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paragraph" w:styleId="affff">
    <w:name w:val="envelope address"/>
    <w:basedOn w:val="a2"/>
    <w:uiPriority w:val="99"/>
    <w:semiHidden/>
    <w:unhideWhenUsed/>
    <w:rsid w:val="00C775D2"/>
    <w:pPr>
      <w:framePr w:w="7920" w:h="1980" w:hRule="exact" w:hSpace="180" w:wrap="auto" w:hAnchor="page" w:xAlign="center" w:yAlign="bottom"/>
      <w:ind w:left="2880"/>
    </w:pPr>
    <w:rPr>
      <w:rFonts w:eastAsiaTheme="majorEastAsia"/>
      <w:sz w:val="24"/>
      <w:szCs w:val="24"/>
    </w:rPr>
  </w:style>
  <w:style w:type="numbering" w:styleId="a1">
    <w:name w:val="Outline List 3"/>
    <w:basedOn w:val="a5"/>
    <w:uiPriority w:val="99"/>
    <w:semiHidden/>
    <w:unhideWhenUsed/>
    <w:rsid w:val="00C775D2"/>
    <w:pPr>
      <w:numPr>
        <w:numId w:val="26"/>
      </w:numPr>
    </w:pPr>
  </w:style>
  <w:style w:type="table" w:styleId="17">
    <w:name w:val="Plain Table 1"/>
    <w:basedOn w:val="a4"/>
    <w:uiPriority w:val="41"/>
    <w:rsid w:val="00C775D2"/>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2b">
    <w:name w:val="Plain Table 2"/>
    <w:basedOn w:val="a4"/>
    <w:uiPriority w:val="42"/>
    <w:rsid w:val="00C775D2"/>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3d">
    <w:name w:val="Plain Table 3"/>
    <w:basedOn w:val="a4"/>
    <w:uiPriority w:val="43"/>
    <w:rsid w:val="00C775D2"/>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47">
    <w:name w:val="Plain Table 4"/>
    <w:basedOn w:val="a4"/>
    <w:uiPriority w:val="44"/>
    <w:rsid w:val="00C775D2"/>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56">
    <w:name w:val="Plain Table 5"/>
    <w:basedOn w:val="a4"/>
    <w:uiPriority w:val="45"/>
    <w:rsid w:val="00C775D2"/>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ffff0">
    <w:name w:val="No Spacing"/>
    <w:uiPriority w:val="1"/>
    <w:qFormat/>
    <w:rsid w:val="00C775D2"/>
    <w:rPr>
      <w:rFonts w:ascii="Tahoma" w:hAnsi="Tahoma" w:cs="Tahoma"/>
    </w:rPr>
  </w:style>
  <w:style w:type="paragraph" w:styleId="affff1">
    <w:name w:val="Date"/>
    <w:basedOn w:val="a2"/>
    <w:next w:val="a2"/>
    <w:link w:val="affff2"/>
    <w:uiPriority w:val="99"/>
    <w:semiHidden/>
    <w:unhideWhenUsed/>
    <w:rsid w:val="00C775D2"/>
  </w:style>
  <w:style w:type="character" w:customStyle="1" w:styleId="affff2">
    <w:name w:val="תאריך תו"/>
    <w:basedOn w:val="a3"/>
    <w:link w:val="affff1"/>
    <w:uiPriority w:val="99"/>
    <w:semiHidden/>
    <w:rsid w:val="00C775D2"/>
    <w:rPr>
      <w:rFonts w:ascii="Tahoma" w:hAnsi="Tahoma" w:cs="Tahoma"/>
    </w:rPr>
  </w:style>
  <w:style w:type="paragraph" w:styleId="NormalWeb">
    <w:name w:val="Normal (Web)"/>
    <w:basedOn w:val="a2"/>
    <w:uiPriority w:val="99"/>
    <w:semiHidden/>
    <w:unhideWhenUsed/>
    <w:rsid w:val="00C775D2"/>
    <w:rPr>
      <w:sz w:val="24"/>
      <w:szCs w:val="24"/>
    </w:rPr>
  </w:style>
  <w:style w:type="character" w:styleId="-">
    <w:name w:val="Smart Hyperlink"/>
    <w:basedOn w:val="a3"/>
    <w:uiPriority w:val="99"/>
    <w:semiHidden/>
    <w:unhideWhenUsed/>
    <w:rsid w:val="00C775D2"/>
    <w:rPr>
      <w:rFonts w:ascii="Tahoma" w:hAnsi="Tahoma" w:cs="Tahoma"/>
      <w:u w:val="dotted"/>
    </w:rPr>
  </w:style>
  <w:style w:type="character" w:styleId="affff3">
    <w:name w:val="Unresolved Mention"/>
    <w:basedOn w:val="a3"/>
    <w:uiPriority w:val="99"/>
    <w:semiHidden/>
    <w:unhideWhenUsed/>
    <w:rsid w:val="00C775D2"/>
    <w:rPr>
      <w:rFonts w:ascii="Tahoma" w:hAnsi="Tahoma" w:cs="Tahoma"/>
      <w:color w:val="605E5C"/>
      <w:shd w:val="clear" w:color="auto" w:fill="E1DFDD"/>
    </w:rPr>
  </w:style>
  <w:style w:type="paragraph" w:styleId="affff4">
    <w:name w:val="Body Text"/>
    <w:basedOn w:val="a2"/>
    <w:link w:val="affff5"/>
    <w:uiPriority w:val="99"/>
    <w:semiHidden/>
    <w:unhideWhenUsed/>
    <w:rsid w:val="00C775D2"/>
    <w:pPr>
      <w:spacing w:after="120"/>
    </w:pPr>
  </w:style>
  <w:style w:type="character" w:customStyle="1" w:styleId="affff5">
    <w:name w:val="גוף טקסט תו"/>
    <w:basedOn w:val="a3"/>
    <w:link w:val="affff4"/>
    <w:uiPriority w:val="99"/>
    <w:semiHidden/>
    <w:rsid w:val="00C775D2"/>
    <w:rPr>
      <w:rFonts w:ascii="Tahoma" w:hAnsi="Tahoma" w:cs="Tahoma"/>
    </w:rPr>
  </w:style>
  <w:style w:type="paragraph" w:styleId="2c">
    <w:name w:val="Body Text 2"/>
    <w:basedOn w:val="a2"/>
    <w:link w:val="2d"/>
    <w:uiPriority w:val="99"/>
    <w:semiHidden/>
    <w:unhideWhenUsed/>
    <w:rsid w:val="00C775D2"/>
    <w:pPr>
      <w:spacing w:after="120" w:line="480" w:lineRule="auto"/>
    </w:pPr>
  </w:style>
  <w:style w:type="character" w:customStyle="1" w:styleId="2d">
    <w:name w:val="גוף טקסט 2 תו"/>
    <w:basedOn w:val="a3"/>
    <w:link w:val="2c"/>
    <w:uiPriority w:val="99"/>
    <w:semiHidden/>
    <w:rsid w:val="00C775D2"/>
    <w:rPr>
      <w:rFonts w:ascii="Tahoma" w:hAnsi="Tahoma" w:cs="Tahoma"/>
    </w:rPr>
  </w:style>
  <w:style w:type="paragraph" w:styleId="affff6">
    <w:name w:val="Body Text Indent"/>
    <w:basedOn w:val="a2"/>
    <w:link w:val="affff7"/>
    <w:uiPriority w:val="99"/>
    <w:semiHidden/>
    <w:unhideWhenUsed/>
    <w:rsid w:val="00C775D2"/>
    <w:pPr>
      <w:spacing w:after="120"/>
      <w:ind w:left="360"/>
    </w:pPr>
  </w:style>
  <w:style w:type="character" w:customStyle="1" w:styleId="affff7">
    <w:name w:val="כניסה בגוף טקסט תו"/>
    <w:basedOn w:val="a3"/>
    <w:link w:val="affff6"/>
    <w:uiPriority w:val="99"/>
    <w:semiHidden/>
    <w:rsid w:val="00C775D2"/>
    <w:rPr>
      <w:rFonts w:ascii="Tahoma" w:hAnsi="Tahoma" w:cs="Tahoma"/>
    </w:rPr>
  </w:style>
  <w:style w:type="paragraph" w:styleId="2e">
    <w:name w:val="Body Text Indent 2"/>
    <w:basedOn w:val="a2"/>
    <w:link w:val="2f"/>
    <w:uiPriority w:val="99"/>
    <w:semiHidden/>
    <w:unhideWhenUsed/>
    <w:rsid w:val="00C775D2"/>
    <w:pPr>
      <w:spacing w:after="120" w:line="480" w:lineRule="auto"/>
      <w:ind w:left="360"/>
    </w:pPr>
  </w:style>
  <w:style w:type="character" w:customStyle="1" w:styleId="2f">
    <w:name w:val="כניסה בגוף טקסט 2 תו"/>
    <w:basedOn w:val="a3"/>
    <w:link w:val="2e"/>
    <w:uiPriority w:val="99"/>
    <w:semiHidden/>
    <w:rsid w:val="00C775D2"/>
    <w:rPr>
      <w:rFonts w:ascii="Tahoma" w:hAnsi="Tahoma" w:cs="Tahoma"/>
    </w:rPr>
  </w:style>
  <w:style w:type="paragraph" w:styleId="affff8">
    <w:name w:val="Body Text First Indent"/>
    <w:basedOn w:val="affff4"/>
    <w:link w:val="affff9"/>
    <w:uiPriority w:val="99"/>
    <w:semiHidden/>
    <w:unhideWhenUsed/>
    <w:rsid w:val="00C775D2"/>
    <w:pPr>
      <w:spacing w:after="0"/>
      <w:ind w:firstLine="360"/>
    </w:pPr>
  </w:style>
  <w:style w:type="character" w:customStyle="1" w:styleId="affff9">
    <w:name w:val="כניסת שורה ראשונה בגוף טקסט תו"/>
    <w:basedOn w:val="affff5"/>
    <w:link w:val="affff8"/>
    <w:uiPriority w:val="99"/>
    <w:semiHidden/>
    <w:rsid w:val="00C775D2"/>
    <w:rPr>
      <w:rFonts w:ascii="Tahoma" w:hAnsi="Tahoma" w:cs="Tahoma"/>
    </w:rPr>
  </w:style>
  <w:style w:type="paragraph" w:styleId="2f0">
    <w:name w:val="Body Text First Indent 2"/>
    <w:basedOn w:val="affff6"/>
    <w:link w:val="2f1"/>
    <w:uiPriority w:val="99"/>
    <w:semiHidden/>
    <w:unhideWhenUsed/>
    <w:rsid w:val="00C775D2"/>
    <w:pPr>
      <w:spacing w:after="0"/>
      <w:ind w:firstLine="360"/>
    </w:pPr>
  </w:style>
  <w:style w:type="character" w:customStyle="1" w:styleId="2f1">
    <w:name w:val="כניסת שורה ראשונה בגוף טקסט 2 תו"/>
    <w:basedOn w:val="affff7"/>
    <w:link w:val="2f0"/>
    <w:uiPriority w:val="99"/>
    <w:semiHidden/>
    <w:rsid w:val="00C775D2"/>
    <w:rPr>
      <w:rFonts w:ascii="Tahoma" w:hAnsi="Tahoma" w:cs="Tahoma"/>
    </w:rPr>
  </w:style>
  <w:style w:type="paragraph" w:styleId="affffa">
    <w:name w:val="Normal Indent"/>
    <w:basedOn w:val="a2"/>
    <w:uiPriority w:val="99"/>
    <w:semiHidden/>
    <w:unhideWhenUsed/>
    <w:rsid w:val="00C775D2"/>
    <w:pPr>
      <w:ind w:left="720"/>
    </w:pPr>
  </w:style>
  <w:style w:type="paragraph" w:styleId="affffb">
    <w:name w:val="Note Heading"/>
    <w:basedOn w:val="a2"/>
    <w:next w:val="a2"/>
    <w:link w:val="affffc"/>
    <w:uiPriority w:val="99"/>
    <w:semiHidden/>
    <w:unhideWhenUsed/>
    <w:rsid w:val="00C775D2"/>
  </w:style>
  <w:style w:type="character" w:customStyle="1" w:styleId="affffc">
    <w:name w:val="כותרת הערות תו"/>
    <w:basedOn w:val="a3"/>
    <w:link w:val="affffb"/>
    <w:uiPriority w:val="99"/>
    <w:semiHidden/>
    <w:rsid w:val="00C775D2"/>
    <w:rPr>
      <w:rFonts w:ascii="Tahoma" w:hAnsi="Tahoma" w:cs="Tahoma"/>
    </w:rPr>
  </w:style>
  <w:style w:type="table" w:styleId="affffd">
    <w:name w:val="Table Contemporary"/>
    <w:basedOn w:val="a4"/>
    <w:uiPriority w:val="99"/>
    <w:semiHidden/>
    <w:unhideWhenUsed/>
    <w:rsid w:val="00C775D2"/>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e">
    <w:name w:val="Light List"/>
    <w:basedOn w:val="a4"/>
    <w:uiPriority w:val="61"/>
    <w:semiHidden/>
    <w:unhideWhenUsed/>
    <w:rsid w:val="00C775D2"/>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3">
    <w:name w:val="Light List Accent 1"/>
    <w:basedOn w:val="a4"/>
    <w:uiPriority w:val="61"/>
    <w:semiHidden/>
    <w:unhideWhenUsed/>
    <w:rsid w:val="00C775D2"/>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22">
    <w:name w:val="Light List Accent 2"/>
    <w:basedOn w:val="a4"/>
    <w:uiPriority w:val="61"/>
    <w:semiHidden/>
    <w:unhideWhenUsed/>
    <w:rsid w:val="00C775D2"/>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32">
    <w:name w:val="Light List Accent 3"/>
    <w:basedOn w:val="a4"/>
    <w:uiPriority w:val="61"/>
    <w:semiHidden/>
    <w:unhideWhenUsed/>
    <w:rsid w:val="00C775D2"/>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43">
    <w:name w:val="Light List Accent 4"/>
    <w:basedOn w:val="a4"/>
    <w:uiPriority w:val="61"/>
    <w:semiHidden/>
    <w:unhideWhenUsed/>
    <w:rsid w:val="00C775D2"/>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52">
    <w:name w:val="Light List Accent 5"/>
    <w:basedOn w:val="a4"/>
    <w:uiPriority w:val="61"/>
    <w:semiHidden/>
    <w:unhideWhenUsed/>
    <w:rsid w:val="00C775D2"/>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62">
    <w:name w:val="Light List Accent 6"/>
    <w:basedOn w:val="a4"/>
    <w:uiPriority w:val="61"/>
    <w:semiHidden/>
    <w:unhideWhenUsed/>
    <w:rsid w:val="00C775D2"/>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afffff">
    <w:name w:val="Light Shading"/>
    <w:basedOn w:val="a4"/>
    <w:uiPriority w:val="60"/>
    <w:semiHidden/>
    <w:unhideWhenUsed/>
    <w:rsid w:val="00C775D2"/>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4">
    <w:name w:val="Light Shading Accent 1"/>
    <w:basedOn w:val="a4"/>
    <w:uiPriority w:val="60"/>
    <w:semiHidden/>
    <w:unhideWhenUsed/>
    <w:rsid w:val="00C775D2"/>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23">
    <w:name w:val="Light Shading Accent 2"/>
    <w:basedOn w:val="a4"/>
    <w:uiPriority w:val="60"/>
    <w:semiHidden/>
    <w:unhideWhenUsed/>
    <w:rsid w:val="00C775D2"/>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33">
    <w:name w:val="Light Shading Accent 3"/>
    <w:basedOn w:val="a4"/>
    <w:uiPriority w:val="60"/>
    <w:semiHidden/>
    <w:unhideWhenUsed/>
    <w:rsid w:val="00C775D2"/>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44">
    <w:name w:val="Light Shading Accent 4"/>
    <w:basedOn w:val="a4"/>
    <w:uiPriority w:val="60"/>
    <w:semiHidden/>
    <w:unhideWhenUsed/>
    <w:rsid w:val="00C775D2"/>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53">
    <w:name w:val="Light Shading Accent 5"/>
    <w:basedOn w:val="a4"/>
    <w:uiPriority w:val="60"/>
    <w:semiHidden/>
    <w:unhideWhenUsed/>
    <w:rsid w:val="00C775D2"/>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63">
    <w:name w:val="Light Shading Accent 6"/>
    <w:basedOn w:val="a4"/>
    <w:uiPriority w:val="60"/>
    <w:semiHidden/>
    <w:unhideWhenUsed/>
    <w:rsid w:val="00C775D2"/>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afffff0">
    <w:name w:val="Light Grid"/>
    <w:basedOn w:val="a4"/>
    <w:uiPriority w:val="62"/>
    <w:semiHidden/>
    <w:unhideWhenUsed/>
    <w:rsid w:val="00C775D2"/>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5">
    <w:name w:val="Light Grid Accent 1"/>
    <w:basedOn w:val="a4"/>
    <w:uiPriority w:val="62"/>
    <w:rsid w:val="00C775D2"/>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24">
    <w:name w:val="Light Grid Accent 2"/>
    <w:basedOn w:val="a4"/>
    <w:uiPriority w:val="62"/>
    <w:semiHidden/>
    <w:unhideWhenUsed/>
    <w:rsid w:val="00C775D2"/>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34">
    <w:name w:val="Light Grid Accent 3"/>
    <w:basedOn w:val="a4"/>
    <w:uiPriority w:val="62"/>
    <w:semiHidden/>
    <w:unhideWhenUsed/>
    <w:rsid w:val="00C775D2"/>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45">
    <w:name w:val="Light Grid Accent 4"/>
    <w:basedOn w:val="a4"/>
    <w:uiPriority w:val="62"/>
    <w:semiHidden/>
    <w:unhideWhenUsed/>
    <w:rsid w:val="00C775D2"/>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54">
    <w:name w:val="Light Grid Accent 5"/>
    <w:basedOn w:val="a4"/>
    <w:uiPriority w:val="62"/>
    <w:semiHidden/>
    <w:unhideWhenUsed/>
    <w:rsid w:val="00C775D2"/>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64">
    <w:name w:val="Light Grid Accent 6"/>
    <w:basedOn w:val="a4"/>
    <w:uiPriority w:val="62"/>
    <w:semiHidden/>
    <w:unhideWhenUsed/>
    <w:rsid w:val="00C775D2"/>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afffff1">
    <w:name w:val="Dark List"/>
    <w:basedOn w:val="a4"/>
    <w:uiPriority w:val="70"/>
    <w:semiHidden/>
    <w:unhideWhenUsed/>
    <w:rsid w:val="00C775D2"/>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6">
    <w:name w:val="Dark List Accent 1"/>
    <w:basedOn w:val="a4"/>
    <w:uiPriority w:val="70"/>
    <w:semiHidden/>
    <w:unhideWhenUsed/>
    <w:rsid w:val="00C775D2"/>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25">
    <w:name w:val="Dark List Accent 2"/>
    <w:basedOn w:val="a4"/>
    <w:uiPriority w:val="70"/>
    <w:semiHidden/>
    <w:unhideWhenUsed/>
    <w:rsid w:val="00C775D2"/>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35">
    <w:name w:val="Dark List Accent 3"/>
    <w:basedOn w:val="a4"/>
    <w:uiPriority w:val="70"/>
    <w:semiHidden/>
    <w:unhideWhenUsed/>
    <w:rsid w:val="00C775D2"/>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46">
    <w:name w:val="Dark List Accent 4"/>
    <w:basedOn w:val="a4"/>
    <w:uiPriority w:val="70"/>
    <w:semiHidden/>
    <w:unhideWhenUsed/>
    <w:rsid w:val="00C775D2"/>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55">
    <w:name w:val="Dark List Accent 5"/>
    <w:basedOn w:val="a4"/>
    <w:uiPriority w:val="70"/>
    <w:semiHidden/>
    <w:unhideWhenUsed/>
    <w:rsid w:val="00C775D2"/>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65">
    <w:name w:val="Dark List Accent 6"/>
    <w:basedOn w:val="a4"/>
    <w:uiPriority w:val="70"/>
    <w:rsid w:val="00C775D2"/>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18">
    <w:name w:val="List Table 1 Light"/>
    <w:basedOn w:val="a4"/>
    <w:uiPriority w:val="46"/>
    <w:rsid w:val="00C775D2"/>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1-11">
    <w:name w:val="List Table 1 Light Accent 1"/>
    <w:basedOn w:val="a4"/>
    <w:uiPriority w:val="46"/>
    <w:rsid w:val="00C775D2"/>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1-22">
    <w:name w:val="List Table 1 Light Accent 2"/>
    <w:basedOn w:val="a4"/>
    <w:uiPriority w:val="46"/>
    <w:rsid w:val="00C775D2"/>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1-32">
    <w:name w:val="List Table 1 Light Accent 3"/>
    <w:basedOn w:val="a4"/>
    <w:uiPriority w:val="46"/>
    <w:rsid w:val="00C775D2"/>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1-42">
    <w:name w:val="List Table 1 Light Accent 4"/>
    <w:basedOn w:val="a4"/>
    <w:uiPriority w:val="46"/>
    <w:rsid w:val="00C775D2"/>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1-52">
    <w:name w:val="List Table 1 Light Accent 5"/>
    <w:basedOn w:val="a4"/>
    <w:uiPriority w:val="46"/>
    <w:rsid w:val="00C775D2"/>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1-62">
    <w:name w:val="List Table 1 Light Accent 6"/>
    <w:basedOn w:val="a4"/>
    <w:uiPriority w:val="46"/>
    <w:rsid w:val="00C775D2"/>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2f2">
    <w:name w:val="List Table 2"/>
    <w:basedOn w:val="a4"/>
    <w:uiPriority w:val="47"/>
    <w:rsid w:val="00C775D2"/>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2-12">
    <w:name w:val="List Table 2 Accent 1"/>
    <w:basedOn w:val="a4"/>
    <w:uiPriority w:val="47"/>
    <w:rsid w:val="00C775D2"/>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2-22">
    <w:name w:val="List Table 2 Accent 2"/>
    <w:basedOn w:val="a4"/>
    <w:uiPriority w:val="47"/>
    <w:rsid w:val="00C775D2"/>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2-32">
    <w:name w:val="List Table 2 Accent 3"/>
    <w:basedOn w:val="a4"/>
    <w:uiPriority w:val="47"/>
    <w:rsid w:val="00C775D2"/>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2-41">
    <w:name w:val="List Table 2 Accent 4"/>
    <w:basedOn w:val="a4"/>
    <w:uiPriority w:val="47"/>
    <w:rsid w:val="00C775D2"/>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2-52">
    <w:name w:val="List Table 2 Accent 5"/>
    <w:basedOn w:val="a4"/>
    <w:uiPriority w:val="47"/>
    <w:rsid w:val="00C775D2"/>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2-62">
    <w:name w:val="List Table 2 Accent 6"/>
    <w:basedOn w:val="a4"/>
    <w:uiPriority w:val="47"/>
    <w:rsid w:val="00C775D2"/>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3e">
    <w:name w:val="List Table 3"/>
    <w:basedOn w:val="a4"/>
    <w:uiPriority w:val="48"/>
    <w:rsid w:val="00C775D2"/>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3-10">
    <w:name w:val="List Table 3 Accent 1"/>
    <w:basedOn w:val="a4"/>
    <w:uiPriority w:val="48"/>
    <w:rsid w:val="00C775D2"/>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3-20">
    <w:name w:val="List Table 3 Accent 2"/>
    <w:basedOn w:val="a4"/>
    <w:uiPriority w:val="48"/>
    <w:rsid w:val="00C775D2"/>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3-30">
    <w:name w:val="List Table 3 Accent 3"/>
    <w:basedOn w:val="a4"/>
    <w:uiPriority w:val="48"/>
    <w:rsid w:val="00C775D2"/>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3-40">
    <w:name w:val="List Table 3 Accent 4"/>
    <w:basedOn w:val="a4"/>
    <w:uiPriority w:val="48"/>
    <w:rsid w:val="00C775D2"/>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3-50">
    <w:name w:val="List Table 3 Accent 5"/>
    <w:basedOn w:val="a4"/>
    <w:uiPriority w:val="48"/>
    <w:rsid w:val="00C775D2"/>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3-60">
    <w:name w:val="List Table 3 Accent 6"/>
    <w:basedOn w:val="a4"/>
    <w:uiPriority w:val="48"/>
    <w:rsid w:val="00C775D2"/>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48">
    <w:name w:val="List Table 4"/>
    <w:basedOn w:val="a4"/>
    <w:uiPriority w:val="49"/>
    <w:rsid w:val="00C775D2"/>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4-1">
    <w:name w:val="List Table 4 Accent 1"/>
    <w:basedOn w:val="a4"/>
    <w:uiPriority w:val="49"/>
    <w:rsid w:val="00C775D2"/>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4-2">
    <w:name w:val="List Table 4 Accent 2"/>
    <w:basedOn w:val="a4"/>
    <w:uiPriority w:val="49"/>
    <w:rsid w:val="00C775D2"/>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4-3">
    <w:name w:val="List Table 4 Accent 3"/>
    <w:basedOn w:val="a4"/>
    <w:uiPriority w:val="49"/>
    <w:rsid w:val="00C775D2"/>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4-4">
    <w:name w:val="List Table 4 Accent 4"/>
    <w:basedOn w:val="a4"/>
    <w:uiPriority w:val="49"/>
    <w:rsid w:val="00C775D2"/>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4-5">
    <w:name w:val="List Table 4 Accent 5"/>
    <w:basedOn w:val="a4"/>
    <w:uiPriority w:val="49"/>
    <w:rsid w:val="00C775D2"/>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4-6">
    <w:name w:val="List Table 4 Accent 6"/>
    <w:basedOn w:val="a4"/>
    <w:uiPriority w:val="49"/>
    <w:rsid w:val="00C775D2"/>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57">
    <w:name w:val="List Table 5 Dark"/>
    <w:basedOn w:val="a4"/>
    <w:uiPriority w:val="50"/>
    <w:rsid w:val="00C775D2"/>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1">
    <w:name w:val="List Table 5 Dark Accent 1"/>
    <w:basedOn w:val="a4"/>
    <w:uiPriority w:val="50"/>
    <w:rsid w:val="00C775D2"/>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2">
    <w:name w:val="List Table 5 Dark Accent 2"/>
    <w:basedOn w:val="a4"/>
    <w:uiPriority w:val="50"/>
    <w:rsid w:val="00C775D2"/>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3">
    <w:name w:val="List Table 5 Dark Accent 3"/>
    <w:basedOn w:val="a4"/>
    <w:uiPriority w:val="50"/>
    <w:rsid w:val="00C775D2"/>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4">
    <w:name w:val="List Table 5 Dark Accent 4"/>
    <w:basedOn w:val="a4"/>
    <w:uiPriority w:val="50"/>
    <w:rsid w:val="00C775D2"/>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5">
    <w:name w:val="List Table 5 Dark Accent 5"/>
    <w:basedOn w:val="a4"/>
    <w:uiPriority w:val="50"/>
    <w:rsid w:val="00C775D2"/>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6">
    <w:name w:val="List Table 5 Dark Accent 6"/>
    <w:basedOn w:val="a4"/>
    <w:uiPriority w:val="50"/>
    <w:rsid w:val="00C775D2"/>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62">
    <w:name w:val="List Table 6 Colorful"/>
    <w:basedOn w:val="a4"/>
    <w:uiPriority w:val="51"/>
    <w:rsid w:val="00C775D2"/>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6-1">
    <w:name w:val="List Table 6 Colorful Accent 1"/>
    <w:basedOn w:val="a4"/>
    <w:uiPriority w:val="51"/>
    <w:rsid w:val="00C775D2"/>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6-2">
    <w:name w:val="List Table 6 Colorful Accent 2"/>
    <w:basedOn w:val="a4"/>
    <w:uiPriority w:val="51"/>
    <w:rsid w:val="00C775D2"/>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6-3">
    <w:name w:val="List Table 6 Colorful Accent 3"/>
    <w:basedOn w:val="a4"/>
    <w:uiPriority w:val="51"/>
    <w:rsid w:val="00C775D2"/>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6-4">
    <w:name w:val="List Table 6 Colorful Accent 4"/>
    <w:basedOn w:val="a4"/>
    <w:uiPriority w:val="51"/>
    <w:rsid w:val="00C775D2"/>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6-5">
    <w:name w:val="List Table 6 Colorful Accent 5"/>
    <w:basedOn w:val="a4"/>
    <w:uiPriority w:val="51"/>
    <w:rsid w:val="00C775D2"/>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6-6">
    <w:name w:val="List Table 6 Colorful Accent 6"/>
    <w:basedOn w:val="a4"/>
    <w:uiPriority w:val="51"/>
    <w:rsid w:val="00C775D2"/>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72">
    <w:name w:val="List Table 7 Colorful"/>
    <w:basedOn w:val="a4"/>
    <w:uiPriority w:val="52"/>
    <w:rsid w:val="00C775D2"/>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1">
    <w:name w:val="List Table 7 Colorful Accent 1"/>
    <w:basedOn w:val="a4"/>
    <w:uiPriority w:val="52"/>
    <w:rsid w:val="00C775D2"/>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2">
    <w:name w:val="List Table 7 Colorful Accent 2"/>
    <w:basedOn w:val="a4"/>
    <w:uiPriority w:val="52"/>
    <w:rsid w:val="00C775D2"/>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3">
    <w:name w:val="List Table 7 Colorful Accent 3"/>
    <w:basedOn w:val="a4"/>
    <w:uiPriority w:val="52"/>
    <w:rsid w:val="00C775D2"/>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4">
    <w:name w:val="List Table 7 Colorful Accent 4"/>
    <w:basedOn w:val="a4"/>
    <w:uiPriority w:val="52"/>
    <w:rsid w:val="00C775D2"/>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5">
    <w:name w:val="List Table 7 Colorful Accent 5"/>
    <w:basedOn w:val="a4"/>
    <w:uiPriority w:val="52"/>
    <w:rsid w:val="00C775D2"/>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6">
    <w:name w:val="List Table 7 Colorful Accent 6"/>
    <w:basedOn w:val="a4"/>
    <w:uiPriority w:val="52"/>
    <w:rsid w:val="00C775D2"/>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fffff2">
    <w:name w:val="E-mail Signature"/>
    <w:basedOn w:val="a2"/>
    <w:link w:val="afffff3"/>
    <w:uiPriority w:val="99"/>
    <w:semiHidden/>
    <w:unhideWhenUsed/>
    <w:rsid w:val="00C775D2"/>
  </w:style>
  <w:style w:type="character" w:customStyle="1" w:styleId="afffff3">
    <w:name w:val="חתימת דואר אלקטרוני תו"/>
    <w:basedOn w:val="a3"/>
    <w:link w:val="afffff2"/>
    <w:uiPriority w:val="99"/>
    <w:semiHidden/>
    <w:rsid w:val="00C775D2"/>
    <w:rPr>
      <w:rFonts w:ascii="Tahoma" w:hAnsi="Tahoma" w:cs="Tahoma"/>
    </w:rPr>
  </w:style>
  <w:style w:type="paragraph" w:styleId="afffff4">
    <w:name w:val="Salutation"/>
    <w:basedOn w:val="a2"/>
    <w:next w:val="a2"/>
    <w:link w:val="afffff5"/>
    <w:uiPriority w:val="99"/>
    <w:semiHidden/>
    <w:unhideWhenUsed/>
    <w:rsid w:val="00C775D2"/>
  </w:style>
  <w:style w:type="character" w:customStyle="1" w:styleId="afffff5">
    <w:name w:val="ברכה תו"/>
    <w:basedOn w:val="a3"/>
    <w:link w:val="afffff4"/>
    <w:uiPriority w:val="99"/>
    <w:semiHidden/>
    <w:rsid w:val="00C775D2"/>
    <w:rPr>
      <w:rFonts w:ascii="Tahoma" w:hAnsi="Tahoma" w:cs="Tahoma"/>
    </w:rPr>
  </w:style>
  <w:style w:type="table" w:styleId="19">
    <w:name w:val="Table Columns 1"/>
    <w:basedOn w:val="a4"/>
    <w:uiPriority w:val="99"/>
    <w:semiHidden/>
    <w:unhideWhenUsed/>
    <w:rsid w:val="00C775D2"/>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3">
    <w:name w:val="Table Columns 2"/>
    <w:basedOn w:val="a4"/>
    <w:uiPriority w:val="99"/>
    <w:semiHidden/>
    <w:unhideWhenUsed/>
    <w:rsid w:val="00C775D2"/>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
    <w:name w:val="Table Columns 3"/>
    <w:basedOn w:val="a4"/>
    <w:uiPriority w:val="99"/>
    <w:semiHidden/>
    <w:unhideWhenUsed/>
    <w:rsid w:val="00C775D2"/>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9">
    <w:name w:val="Table Columns 4"/>
    <w:basedOn w:val="a4"/>
    <w:uiPriority w:val="99"/>
    <w:semiHidden/>
    <w:unhideWhenUsed/>
    <w:rsid w:val="00C775D2"/>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8">
    <w:name w:val="Table Columns 5"/>
    <w:basedOn w:val="a4"/>
    <w:uiPriority w:val="99"/>
    <w:semiHidden/>
    <w:unhideWhenUsed/>
    <w:rsid w:val="00C775D2"/>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paragraph" w:styleId="afffff6">
    <w:name w:val="Signature"/>
    <w:basedOn w:val="a2"/>
    <w:link w:val="afffff7"/>
    <w:uiPriority w:val="99"/>
    <w:semiHidden/>
    <w:unhideWhenUsed/>
    <w:rsid w:val="00C775D2"/>
    <w:pPr>
      <w:ind w:left="4320"/>
    </w:pPr>
  </w:style>
  <w:style w:type="character" w:customStyle="1" w:styleId="afffff7">
    <w:name w:val="חתימה תו"/>
    <w:basedOn w:val="a3"/>
    <w:link w:val="afffff6"/>
    <w:uiPriority w:val="99"/>
    <w:semiHidden/>
    <w:rsid w:val="00C775D2"/>
    <w:rPr>
      <w:rFonts w:ascii="Tahoma" w:hAnsi="Tahoma" w:cs="Tahoma"/>
    </w:rPr>
  </w:style>
  <w:style w:type="table" w:styleId="1a">
    <w:name w:val="Table Simple 1"/>
    <w:basedOn w:val="a4"/>
    <w:uiPriority w:val="99"/>
    <w:semiHidden/>
    <w:unhideWhenUsed/>
    <w:rsid w:val="00C775D2"/>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4">
    <w:name w:val="Table Simple 2"/>
    <w:basedOn w:val="a4"/>
    <w:uiPriority w:val="99"/>
    <w:semiHidden/>
    <w:unhideWhenUsed/>
    <w:rsid w:val="00C775D2"/>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0">
    <w:name w:val="Table Simple 3"/>
    <w:basedOn w:val="a4"/>
    <w:uiPriority w:val="99"/>
    <w:semiHidden/>
    <w:unhideWhenUsed/>
    <w:rsid w:val="00C775D2"/>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b">
    <w:name w:val="Table Subtle 1"/>
    <w:basedOn w:val="a4"/>
    <w:uiPriority w:val="99"/>
    <w:semiHidden/>
    <w:unhideWhenUsed/>
    <w:rsid w:val="00C775D2"/>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5">
    <w:name w:val="Table Subtle 2"/>
    <w:basedOn w:val="a4"/>
    <w:uiPriority w:val="99"/>
    <w:rsid w:val="00C775D2"/>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Index1">
    <w:name w:val="index 1"/>
    <w:basedOn w:val="a2"/>
    <w:next w:val="a2"/>
    <w:autoRedefine/>
    <w:uiPriority w:val="99"/>
    <w:semiHidden/>
    <w:unhideWhenUsed/>
    <w:rsid w:val="00C775D2"/>
    <w:pPr>
      <w:ind w:left="220" w:hanging="220"/>
    </w:pPr>
  </w:style>
  <w:style w:type="paragraph" w:styleId="Index2">
    <w:name w:val="index 2"/>
    <w:basedOn w:val="a2"/>
    <w:next w:val="a2"/>
    <w:autoRedefine/>
    <w:uiPriority w:val="99"/>
    <w:semiHidden/>
    <w:unhideWhenUsed/>
    <w:rsid w:val="00C775D2"/>
    <w:pPr>
      <w:ind w:left="440" w:hanging="220"/>
    </w:pPr>
  </w:style>
  <w:style w:type="paragraph" w:styleId="Index3">
    <w:name w:val="index 3"/>
    <w:basedOn w:val="a2"/>
    <w:next w:val="a2"/>
    <w:autoRedefine/>
    <w:uiPriority w:val="99"/>
    <w:semiHidden/>
    <w:unhideWhenUsed/>
    <w:rsid w:val="00C775D2"/>
    <w:pPr>
      <w:ind w:left="660" w:hanging="220"/>
    </w:pPr>
  </w:style>
  <w:style w:type="paragraph" w:styleId="Index4">
    <w:name w:val="index 4"/>
    <w:basedOn w:val="a2"/>
    <w:next w:val="a2"/>
    <w:autoRedefine/>
    <w:uiPriority w:val="99"/>
    <w:semiHidden/>
    <w:unhideWhenUsed/>
    <w:rsid w:val="00C775D2"/>
    <w:pPr>
      <w:ind w:left="880" w:hanging="220"/>
    </w:pPr>
  </w:style>
  <w:style w:type="paragraph" w:styleId="Index5">
    <w:name w:val="index 5"/>
    <w:basedOn w:val="a2"/>
    <w:next w:val="a2"/>
    <w:autoRedefine/>
    <w:uiPriority w:val="99"/>
    <w:semiHidden/>
    <w:unhideWhenUsed/>
    <w:rsid w:val="00C775D2"/>
    <w:pPr>
      <w:ind w:left="1100" w:hanging="220"/>
    </w:pPr>
  </w:style>
  <w:style w:type="paragraph" w:styleId="Index6">
    <w:name w:val="index 6"/>
    <w:basedOn w:val="a2"/>
    <w:next w:val="a2"/>
    <w:autoRedefine/>
    <w:uiPriority w:val="99"/>
    <w:semiHidden/>
    <w:unhideWhenUsed/>
    <w:rsid w:val="00C775D2"/>
    <w:pPr>
      <w:ind w:left="1320" w:hanging="220"/>
    </w:pPr>
  </w:style>
  <w:style w:type="paragraph" w:styleId="Index7">
    <w:name w:val="index 7"/>
    <w:basedOn w:val="a2"/>
    <w:next w:val="a2"/>
    <w:autoRedefine/>
    <w:uiPriority w:val="99"/>
    <w:semiHidden/>
    <w:unhideWhenUsed/>
    <w:rsid w:val="00C775D2"/>
    <w:pPr>
      <w:ind w:left="1540" w:hanging="220"/>
    </w:pPr>
  </w:style>
  <w:style w:type="paragraph" w:styleId="Index8">
    <w:name w:val="index 8"/>
    <w:basedOn w:val="a2"/>
    <w:next w:val="a2"/>
    <w:autoRedefine/>
    <w:uiPriority w:val="99"/>
    <w:semiHidden/>
    <w:unhideWhenUsed/>
    <w:rsid w:val="00C775D2"/>
    <w:pPr>
      <w:ind w:left="1760" w:hanging="220"/>
    </w:pPr>
  </w:style>
  <w:style w:type="paragraph" w:styleId="Index9">
    <w:name w:val="index 9"/>
    <w:basedOn w:val="a2"/>
    <w:next w:val="a2"/>
    <w:autoRedefine/>
    <w:uiPriority w:val="99"/>
    <w:semiHidden/>
    <w:unhideWhenUsed/>
    <w:rsid w:val="00C775D2"/>
    <w:pPr>
      <w:ind w:left="1980" w:hanging="220"/>
    </w:pPr>
  </w:style>
  <w:style w:type="paragraph" w:styleId="afffff8">
    <w:name w:val="index heading"/>
    <w:basedOn w:val="a2"/>
    <w:next w:val="Index1"/>
    <w:uiPriority w:val="99"/>
    <w:semiHidden/>
    <w:unhideWhenUsed/>
    <w:rsid w:val="00C775D2"/>
    <w:rPr>
      <w:rFonts w:eastAsiaTheme="majorEastAsia"/>
      <w:b/>
      <w:bCs/>
    </w:rPr>
  </w:style>
  <w:style w:type="paragraph" w:styleId="afffff9">
    <w:name w:val="Closing"/>
    <w:basedOn w:val="a2"/>
    <w:link w:val="afffffa"/>
    <w:uiPriority w:val="99"/>
    <w:semiHidden/>
    <w:unhideWhenUsed/>
    <w:rsid w:val="00C775D2"/>
    <w:pPr>
      <w:ind w:left="4320"/>
    </w:pPr>
  </w:style>
  <w:style w:type="character" w:customStyle="1" w:styleId="afffffa">
    <w:name w:val="סיום תו"/>
    <w:basedOn w:val="a3"/>
    <w:link w:val="afffff9"/>
    <w:uiPriority w:val="99"/>
    <w:semiHidden/>
    <w:rsid w:val="00C775D2"/>
    <w:rPr>
      <w:rFonts w:ascii="Tahoma" w:hAnsi="Tahoma" w:cs="Tahoma"/>
    </w:rPr>
  </w:style>
  <w:style w:type="table" w:styleId="afffffb">
    <w:name w:val="Table Grid"/>
    <w:basedOn w:val="a4"/>
    <w:uiPriority w:val="39"/>
    <w:rsid w:val="00C775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c">
    <w:name w:val="Table Grid 1"/>
    <w:basedOn w:val="a4"/>
    <w:uiPriority w:val="99"/>
    <w:semiHidden/>
    <w:unhideWhenUsed/>
    <w:rsid w:val="00C775D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6">
    <w:name w:val="Table Grid 2"/>
    <w:basedOn w:val="a4"/>
    <w:uiPriority w:val="99"/>
    <w:semiHidden/>
    <w:unhideWhenUsed/>
    <w:rsid w:val="00C775D2"/>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1">
    <w:name w:val="Table Grid 3"/>
    <w:basedOn w:val="a4"/>
    <w:uiPriority w:val="99"/>
    <w:semiHidden/>
    <w:unhideWhenUsed/>
    <w:rsid w:val="00C775D2"/>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a">
    <w:name w:val="Table Grid 4"/>
    <w:basedOn w:val="a4"/>
    <w:uiPriority w:val="99"/>
    <w:semiHidden/>
    <w:unhideWhenUsed/>
    <w:rsid w:val="00C775D2"/>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9">
    <w:name w:val="Table Grid 5"/>
    <w:basedOn w:val="a4"/>
    <w:uiPriority w:val="99"/>
    <w:semiHidden/>
    <w:unhideWhenUsed/>
    <w:rsid w:val="00C775D2"/>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3">
    <w:name w:val="Table Grid 6"/>
    <w:basedOn w:val="a4"/>
    <w:uiPriority w:val="99"/>
    <w:semiHidden/>
    <w:unhideWhenUsed/>
    <w:rsid w:val="00C775D2"/>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3">
    <w:name w:val="Table Grid 7"/>
    <w:basedOn w:val="a4"/>
    <w:uiPriority w:val="99"/>
    <w:semiHidden/>
    <w:unhideWhenUsed/>
    <w:rsid w:val="00C775D2"/>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4"/>
    <w:uiPriority w:val="99"/>
    <w:semiHidden/>
    <w:unhideWhenUsed/>
    <w:rsid w:val="00C775D2"/>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c">
    <w:name w:val="Grid Table Light"/>
    <w:basedOn w:val="a4"/>
    <w:uiPriority w:val="40"/>
    <w:rsid w:val="00C775D2"/>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1d">
    <w:name w:val="Grid Table 1 Light"/>
    <w:basedOn w:val="a4"/>
    <w:uiPriority w:val="46"/>
    <w:rsid w:val="00C775D2"/>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1-12">
    <w:name w:val="Grid Table 1 Light Accent 1"/>
    <w:basedOn w:val="a4"/>
    <w:uiPriority w:val="46"/>
    <w:rsid w:val="00C775D2"/>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1-23">
    <w:name w:val="Grid Table 1 Light Accent 2"/>
    <w:basedOn w:val="a4"/>
    <w:uiPriority w:val="46"/>
    <w:rsid w:val="00C775D2"/>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1-33">
    <w:name w:val="Grid Table 1 Light Accent 3"/>
    <w:basedOn w:val="a4"/>
    <w:uiPriority w:val="46"/>
    <w:rsid w:val="00C775D2"/>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1-43">
    <w:name w:val="Grid Table 1 Light Accent 4"/>
    <w:basedOn w:val="a4"/>
    <w:uiPriority w:val="46"/>
    <w:rsid w:val="00C775D2"/>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1-53">
    <w:name w:val="Grid Table 1 Light Accent 5"/>
    <w:basedOn w:val="a4"/>
    <w:uiPriority w:val="46"/>
    <w:rsid w:val="00C775D2"/>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1-63">
    <w:name w:val="Grid Table 1 Light Accent 6"/>
    <w:basedOn w:val="a4"/>
    <w:uiPriority w:val="46"/>
    <w:rsid w:val="00C775D2"/>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2f7">
    <w:name w:val="Grid Table 2"/>
    <w:basedOn w:val="a4"/>
    <w:uiPriority w:val="47"/>
    <w:rsid w:val="00C775D2"/>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2-13">
    <w:name w:val="Grid Table 2 Accent 1"/>
    <w:basedOn w:val="a4"/>
    <w:uiPriority w:val="47"/>
    <w:rsid w:val="00C775D2"/>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2-23">
    <w:name w:val="Grid Table 2 Accent 2"/>
    <w:basedOn w:val="a4"/>
    <w:uiPriority w:val="47"/>
    <w:rsid w:val="00C775D2"/>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2-33">
    <w:name w:val="Grid Table 2 Accent 3"/>
    <w:basedOn w:val="a4"/>
    <w:uiPriority w:val="47"/>
    <w:rsid w:val="00C775D2"/>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2-42">
    <w:name w:val="Grid Table 2 Accent 4"/>
    <w:basedOn w:val="a4"/>
    <w:uiPriority w:val="47"/>
    <w:rsid w:val="00C775D2"/>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2-53">
    <w:name w:val="Grid Table 2 Accent 5"/>
    <w:basedOn w:val="a4"/>
    <w:uiPriority w:val="47"/>
    <w:rsid w:val="00C775D2"/>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2-63">
    <w:name w:val="Grid Table 2 Accent 6"/>
    <w:basedOn w:val="a4"/>
    <w:uiPriority w:val="47"/>
    <w:rsid w:val="00C775D2"/>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3f2">
    <w:name w:val="Grid Table 3"/>
    <w:basedOn w:val="a4"/>
    <w:uiPriority w:val="48"/>
    <w:rsid w:val="00C775D2"/>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3-11">
    <w:name w:val="Grid Table 3 Accent 1"/>
    <w:basedOn w:val="a4"/>
    <w:uiPriority w:val="48"/>
    <w:rsid w:val="00C775D2"/>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3-21">
    <w:name w:val="Grid Table 3 Accent 2"/>
    <w:basedOn w:val="a4"/>
    <w:uiPriority w:val="48"/>
    <w:rsid w:val="00C775D2"/>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3-31">
    <w:name w:val="Grid Table 3 Accent 3"/>
    <w:basedOn w:val="a4"/>
    <w:uiPriority w:val="48"/>
    <w:rsid w:val="00C775D2"/>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3-41">
    <w:name w:val="Grid Table 3 Accent 4"/>
    <w:basedOn w:val="a4"/>
    <w:uiPriority w:val="48"/>
    <w:rsid w:val="00C775D2"/>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3-51">
    <w:name w:val="Grid Table 3 Accent 5"/>
    <w:basedOn w:val="a4"/>
    <w:uiPriority w:val="48"/>
    <w:rsid w:val="00C775D2"/>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3-61">
    <w:name w:val="Grid Table 3 Accent 6"/>
    <w:basedOn w:val="a4"/>
    <w:uiPriority w:val="48"/>
    <w:rsid w:val="00C775D2"/>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4b">
    <w:name w:val="Grid Table 4"/>
    <w:basedOn w:val="a4"/>
    <w:uiPriority w:val="49"/>
    <w:rsid w:val="00C775D2"/>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4-10">
    <w:name w:val="Grid Table 4 Accent 1"/>
    <w:basedOn w:val="a4"/>
    <w:uiPriority w:val="49"/>
    <w:rsid w:val="00C775D2"/>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4-20">
    <w:name w:val="Grid Table 4 Accent 2"/>
    <w:basedOn w:val="a4"/>
    <w:uiPriority w:val="49"/>
    <w:rsid w:val="00C775D2"/>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4-30">
    <w:name w:val="Grid Table 4 Accent 3"/>
    <w:basedOn w:val="a4"/>
    <w:uiPriority w:val="49"/>
    <w:rsid w:val="00C775D2"/>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4-40">
    <w:name w:val="Grid Table 4 Accent 4"/>
    <w:basedOn w:val="a4"/>
    <w:uiPriority w:val="49"/>
    <w:rsid w:val="00C775D2"/>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4-50">
    <w:name w:val="Grid Table 4 Accent 5"/>
    <w:basedOn w:val="a4"/>
    <w:uiPriority w:val="49"/>
    <w:rsid w:val="00C775D2"/>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4-60">
    <w:name w:val="Grid Table 4 Accent 6"/>
    <w:basedOn w:val="a4"/>
    <w:uiPriority w:val="49"/>
    <w:rsid w:val="00C775D2"/>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5a">
    <w:name w:val="Grid Table 5 Dark"/>
    <w:basedOn w:val="a4"/>
    <w:uiPriority w:val="50"/>
    <w:rsid w:val="00C775D2"/>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5-10">
    <w:name w:val="Grid Table 5 Dark Accent 1"/>
    <w:basedOn w:val="a4"/>
    <w:uiPriority w:val="50"/>
    <w:rsid w:val="00C775D2"/>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5-20">
    <w:name w:val="Grid Table 5 Dark Accent 2"/>
    <w:basedOn w:val="a4"/>
    <w:uiPriority w:val="50"/>
    <w:rsid w:val="00C775D2"/>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5-30">
    <w:name w:val="Grid Table 5 Dark Accent 3"/>
    <w:basedOn w:val="a4"/>
    <w:uiPriority w:val="50"/>
    <w:rsid w:val="00C775D2"/>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5-40">
    <w:name w:val="Grid Table 5 Dark Accent 4"/>
    <w:basedOn w:val="a4"/>
    <w:uiPriority w:val="50"/>
    <w:rsid w:val="00C775D2"/>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5-50">
    <w:name w:val="Grid Table 5 Dark Accent 5"/>
    <w:basedOn w:val="a4"/>
    <w:uiPriority w:val="50"/>
    <w:rsid w:val="00C775D2"/>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5-60">
    <w:name w:val="Grid Table 5 Dark Accent 6"/>
    <w:basedOn w:val="a4"/>
    <w:uiPriority w:val="50"/>
    <w:rsid w:val="00C775D2"/>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64">
    <w:name w:val="Grid Table 6 Colorful"/>
    <w:basedOn w:val="a4"/>
    <w:uiPriority w:val="51"/>
    <w:rsid w:val="00C775D2"/>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6-10">
    <w:name w:val="Grid Table 6 Colorful Accent 1"/>
    <w:basedOn w:val="a4"/>
    <w:uiPriority w:val="51"/>
    <w:rsid w:val="00C775D2"/>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6-20">
    <w:name w:val="Grid Table 6 Colorful Accent 2"/>
    <w:basedOn w:val="a4"/>
    <w:uiPriority w:val="51"/>
    <w:rsid w:val="00C775D2"/>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6-30">
    <w:name w:val="Grid Table 6 Colorful Accent 3"/>
    <w:basedOn w:val="a4"/>
    <w:uiPriority w:val="51"/>
    <w:rsid w:val="00C775D2"/>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6-40">
    <w:name w:val="Grid Table 6 Colorful Accent 4"/>
    <w:basedOn w:val="a4"/>
    <w:uiPriority w:val="51"/>
    <w:rsid w:val="00C775D2"/>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6-50">
    <w:name w:val="Grid Table 6 Colorful Accent 5"/>
    <w:basedOn w:val="a4"/>
    <w:uiPriority w:val="51"/>
    <w:rsid w:val="00C775D2"/>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6-60">
    <w:name w:val="Grid Table 6 Colorful Accent 6"/>
    <w:basedOn w:val="a4"/>
    <w:uiPriority w:val="51"/>
    <w:rsid w:val="00C775D2"/>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74">
    <w:name w:val="Grid Table 7 Colorful"/>
    <w:basedOn w:val="a4"/>
    <w:uiPriority w:val="52"/>
    <w:rsid w:val="00C775D2"/>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7-10">
    <w:name w:val="Grid Table 7 Colorful Accent 1"/>
    <w:basedOn w:val="a4"/>
    <w:uiPriority w:val="52"/>
    <w:rsid w:val="00C775D2"/>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7-20">
    <w:name w:val="Grid Table 7 Colorful Accent 2"/>
    <w:basedOn w:val="a4"/>
    <w:uiPriority w:val="52"/>
    <w:rsid w:val="00C775D2"/>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7-30">
    <w:name w:val="Grid Table 7 Colorful Accent 3"/>
    <w:basedOn w:val="a4"/>
    <w:uiPriority w:val="52"/>
    <w:rsid w:val="00C775D2"/>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7-40">
    <w:name w:val="Grid Table 7 Colorful Accent 4"/>
    <w:basedOn w:val="a4"/>
    <w:uiPriority w:val="52"/>
    <w:rsid w:val="00C775D2"/>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7-50">
    <w:name w:val="Grid Table 7 Colorful Accent 5"/>
    <w:basedOn w:val="a4"/>
    <w:uiPriority w:val="52"/>
    <w:rsid w:val="00C775D2"/>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7-60">
    <w:name w:val="Grid Table 7 Colorful Accent 6"/>
    <w:basedOn w:val="a4"/>
    <w:uiPriority w:val="52"/>
    <w:rsid w:val="00C775D2"/>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1e">
    <w:name w:val="Table Web 1"/>
    <w:basedOn w:val="a4"/>
    <w:uiPriority w:val="99"/>
    <w:semiHidden/>
    <w:unhideWhenUsed/>
    <w:rsid w:val="00C775D2"/>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f8">
    <w:name w:val="Table Web 2"/>
    <w:basedOn w:val="a4"/>
    <w:uiPriority w:val="99"/>
    <w:semiHidden/>
    <w:unhideWhenUsed/>
    <w:rsid w:val="00C775D2"/>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f3">
    <w:name w:val="Table Web 3"/>
    <w:basedOn w:val="a4"/>
    <w:uiPriority w:val="99"/>
    <w:rsid w:val="00C775D2"/>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afffffd">
    <w:name w:val="footnote reference"/>
    <w:basedOn w:val="a3"/>
    <w:uiPriority w:val="99"/>
    <w:semiHidden/>
    <w:unhideWhenUsed/>
    <w:rsid w:val="00C775D2"/>
    <w:rPr>
      <w:rFonts w:ascii="Tahoma" w:hAnsi="Tahoma" w:cs="Tahoma"/>
      <w:vertAlign w:val="superscript"/>
    </w:rPr>
  </w:style>
  <w:style w:type="character" w:styleId="afffffe">
    <w:name w:val="line number"/>
    <w:basedOn w:val="a3"/>
    <w:uiPriority w:val="99"/>
    <w:semiHidden/>
    <w:unhideWhenUsed/>
    <w:rsid w:val="00C775D2"/>
    <w:rPr>
      <w:rFonts w:ascii="Tahoma" w:hAnsi="Tahoma" w:cs="Tahoma"/>
    </w:rPr>
  </w:style>
  <w:style w:type="table" w:styleId="-17">
    <w:name w:val="Table 3D effects 1"/>
    <w:basedOn w:val="a4"/>
    <w:uiPriority w:val="99"/>
    <w:semiHidden/>
    <w:unhideWhenUsed/>
    <w:rsid w:val="00C775D2"/>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6">
    <w:name w:val="Table 3D effects 2"/>
    <w:basedOn w:val="a4"/>
    <w:uiPriority w:val="99"/>
    <w:semiHidden/>
    <w:unhideWhenUsed/>
    <w:rsid w:val="00C775D2"/>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6">
    <w:name w:val="Table 3D effects 3"/>
    <w:basedOn w:val="a4"/>
    <w:uiPriority w:val="99"/>
    <w:semiHidden/>
    <w:unhideWhenUsed/>
    <w:rsid w:val="00C775D2"/>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f">
    <w:name w:val="Table Theme"/>
    <w:basedOn w:val="a4"/>
    <w:uiPriority w:val="99"/>
    <w:semiHidden/>
    <w:unhideWhenUsed/>
    <w:rsid w:val="00C775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0">
    <w:name w:val="page number"/>
    <w:basedOn w:val="a3"/>
    <w:uiPriority w:val="99"/>
    <w:semiHidden/>
    <w:unhideWhenUsed/>
    <w:rsid w:val="00C775D2"/>
    <w:rPr>
      <w:rFonts w:ascii="Tahoma" w:hAnsi="Tahoma"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ocha\AppData\Local\Microsoft\Office\16.0\DTS\he-IL%7bA5B9B75F-FF78-44F2-B056-31BF6748AE8C%7d\%7bE2B03DCC-9B33-4A9A-B77E-DB06080E838A%7dTF2de6fc23-48e8-448b-960e-1bdc6e9248ab5bee13be_win32-d02ced8066cb.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EB29C1C-2635-4493-938D-607A83C380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{E2B03DCC-9B33-4A9A-B77E-DB06080E838A}TF2de6fc23-48e8-448b-960e-1bdc6e9248ab5bee13be_win32-d02ced8066cb</Template>
  <TotalTime>0</TotalTime>
  <Pages>3</Pages>
  <Words>699</Words>
  <Characters>3495</Characters>
  <Application>Microsoft Office Word</Application>
  <DocSecurity>0</DocSecurity>
  <Lines>29</Lines>
  <Paragraphs>8</Paragraphs>
  <ScaleCrop>false</ScaleCrop>
  <Company/>
  <LinksUpToDate>false</LinksUpToDate>
  <CharactersWithSpaces>4186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2025-08-20T11:22:00Z</dcterms:created>
  <dcterms:modified xsi:type="dcterms:W3CDTF">2025-08-25T07:50:00Z</dcterms:modified>
</cp:coreProperties>
</file>