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BCB1E" w14:textId="77777777" w:rsidR="00A9204E" w:rsidRPr="00EC7E1D" w:rsidRDefault="00A9204E" w:rsidP="00EC7E1D">
      <w:pPr>
        <w:bidi/>
        <w:rPr>
          <w:sz w:val="24"/>
          <w:szCs w:val="24"/>
          <w:rtl/>
          <w:lang w:val="he-IL" w:bidi="he-IL"/>
        </w:rPr>
      </w:pPr>
    </w:p>
    <w:p w14:paraId="51CCFDED" w14:textId="4B4A8211" w:rsidR="00EC7E1D" w:rsidRPr="00EC7E1D" w:rsidRDefault="00EC7E1D" w:rsidP="00EC7E1D">
      <w:pPr>
        <w:bidi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en-US" w:bidi="he-IL"/>
        </w:rPr>
      </w:pPr>
      <w:r w:rsidRPr="00EC7E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rtl/>
          <w:lang w:eastAsia="en-US" w:bidi="he-IL"/>
        </w:rPr>
        <w:t xml:space="preserve">טופס הצעת תרומת שם - מקווה </w:t>
      </w:r>
      <w:r w:rsidR="000621CE">
        <w:rPr>
          <w:rFonts w:ascii="Times New Roman" w:eastAsia="Times New Roman" w:hAnsi="Times New Roman" w:cs="Times New Roman" w:hint="cs"/>
          <w:b/>
          <w:bCs/>
          <w:kern w:val="36"/>
          <w:sz w:val="24"/>
          <w:szCs w:val="24"/>
          <w:u w:val="single"/>
          <w:rtl/>
          <w:lang w:eastAsia="en-US" w:bidi="he-IL"/>
        </w:rPr>
        <w:t>___________</w:t>
      </w:r>
    </w:p>
    <w:p w14:paraId="403648F6" w14:textId="3C313E64" w:rsidR="00EC7E1D" w:rsidRPr="00EC7E1D" w:rsidRDefault="00EC7E1D" w:rsidP="00EC7E1D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</w:pPr>
      <w:r w:rsidRPr="00EC7E1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 w:bidi="he-IL"/>
        </w:rPr>
        <w:t>מועד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en-US" w:bidi="he-IL"/>
        </w:rPr>
        <w:t>__________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>_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</w:r>
      <w:r w:rsidRPr="00EC7E1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 w:bidi="he-IL"/>
        </w:rPr>
        <w:t>לכבוד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 xml:space="preserve">המועצה הדתית </w:t>
      </w:r>
      <w:r w:rsidR="000621CE">
        <w:rPr>
          <w:rFonts w:ascii="Times New Roman" w:eastAsia="Times New Roman" w:hAnsi="Times New Roman" w:cs="Times New Roman" w:hint="cs"/>
          <w:sz w:val="24"/>
          <w:szCs w:val="24"/>
          <w:rtl/>
          <w:lang w:eastAsia="en-US" w:bidi="he-IL"/>
        </w:rPr>
        <w:t>_________</w:t>
      </w:r>
    </w:p>
    <w:p w14:paraId="7D99D35D" w14:textId="2A1BF220" w:rsidR="00EC7E1D" w:rsidRPr="00EC7E1D" w:rsidRDefault="00EC7E1D" w:rsidP="00EC7E1D">
      <w:pPr>
        <w:bidi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he-IL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en-US" w:bidi="he-IL"/>
        </w:rPr>
        <w:t xml:space="preserve">1. </w:t>
      </w:r>
      <w:r w:rsidRPr="00EC7E1D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he-IL"/>
        </w:rPr>
        <w:t xml:space="preserve"> </w:t>
      </w:r>
      <w:r w:rsidRPr="00EC7E1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 w:bidi="he-IL"/>
        </w:rPr>
        <w:t>פרטי המציע</w:t>
      </w:r>
    </w:p>
    <w:p w14:paraId="114E9A5D" w14:textId="5531B92C" w:rsidR="00EC7E1D" w:rsidRPr="00EC7E1D" w:rsidRDefault="00EC7E1D" w:rsidP="00EC7E1D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</w:pP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1.1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 xml:space="preserve">סמן אחד [ ] יחיד 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[ ]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תאגיד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  <w:t xml:space="preserve">1.2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שם המציע/שם התאגיד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>_____________________________________________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  <w:t xml:space="preserve">1.3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מספר זהות/ח.פ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>. _____________________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  <w:t xml:space="preserve">1.4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לנציג תאגיד - שם ותפקיד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_____________________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  <w:t xml:space="preserve">1.5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כתובת מלאה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>______________________________________________________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  <w:t xml:space="preserve">1.6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דוא"ל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____________________________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טלפון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____________________________</w:t>
      </w:r>
    </w:p>
    <w:p w14:paraId="0F8493C4" w14:textId="7C88601D" w:rsidR="00EC7E1D" w:rsidRPr="00EC7E1D" w:rsidRDefault="00EC7E1D" w:rsidP="00EC7E1D">
      <w:pPr>
        <w:bidi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he-IL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en-US" w:bidi="he-IL"/>
        </w:rPr>
        <w:t>2.</w:t>
      </w:r>
      <w:r w:rsidRPr="00EC7E1D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he-IL"/>
        </w:rPr>
        <w:t xml:space="preserve"> </w:t>
      </w:r>
      <w:r w:rsidRPr="00EC7E1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 w:bidi="he-IL"/>
        </w:rPr>
        <w:t>סכום ההצעה</w:t>
      </w:r>
    </w:p>
    <w:p w14:paraId="6C257F99" w14:textId="3C45E406" w:rsidR="00EC7E1D" w:rsidRPr="00EC7E1D" w:rsidRDefault="00EC7E1D" w:rsidP="00EC7E1D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</w:pP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אני מציע לתרום לצורך השלמת שיפוץ המקווה סכום של _____________ ש"ח. ידוע לי כי הסכום לא יפחת מ-</w:t>
      </w:r>
      <w:r w:rsidR="00372D88">
        <w:rPr>
          <w:rFonts w:ascii="Times New Roman" w:eastAsia="Times New Roman" w:hAnsi="Times New Roman" w:cs="Times New Roman" w:hint="cs"/>
          <w:sz w:val="24"/>
          <w:szCs w:val="24"/>
          <w:rtl/>
          <w:lang w:eastAsia="en-US" w:bidi="he-IL"/>
        </w:rPr>
        <w:t>320.000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ש"ח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>.</w:t>
      </w:r>
    </w:p>
    <w:p w14:paraId="759CEFAA" w14:textId="104DF048" w:rsidR="00EC7E1D" w:rsidRPr="00EC7E1D" w:rsidRDefault="00EC7E1D" w:rsidP="00EC7E1D">
      <w:pPr>
        <w:bidi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he-IL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en-US" w:bidi="he-IL"/>
        </w:rPr>
        <w:t>3.</w:t>
      </w:r>
      <w:r w:rsidRPr="00EC7E1D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he-IL"/>
        </w:rPr>
        <w:t xml:space="preserve"> </w:t>
      </w:r>
      <w:r w:rsidRPr="00EC7E1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 w:bidi="he-IL"/>
        </w:rPr>
        <w:t>קבלת תנאי הקול הקורא</w:t>
      </w:r>
    </w:p>
    <w:p w14:paraId="20A339EE" w14:textId="746B20C7" w:rsidR="00EC7E1D" w:rsidRPr="00EC7E1D" w:rsidRDefault="00EC7E1D" w:rsidP="00EC7E1D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</w:pP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 xml:space="preserve">אני מצהיר כי קראתי את הקול הקורא מיום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en-US" w:bidi="he-IL"/>
        </w:rPr>
        <w:t xml:space="preserve">____________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ואני מסכים לתנאיו, ובכלל זה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  <w:t xml:space="preserve">3.1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זכות ההנצחה תוענק ל-20 שנים ממועד הצבת השלט בפועל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>.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  <w:t xml:space="preserve">3.2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eastAsia="en-US" w:bidi="he-IL"/>
        </w:rPr>
        <w:t xml:space="preserve">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אם יבוצע שיפוץ מהותי לאחר 15 שנים ממועד ההנצחה, המועצה רשאית להעניק בנוסף זכות הנצחה נוספת, ללא פגיעה בזכותי עד תום תקופתה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>.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  <w:t xml:space="preserve">3.3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eastAsia="en-US" w:bidi="he-IL"/>
        </w:rPr>
        <w:t xml:space="preserve">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התרומה אינה מקנה לי כל זכות קניינית, ניהולית, רגולטורית או התקשרותית במקווה או במועצה, זולת זכות ההנצחה כמפורט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>.</w:t>
      </w:r>
    </w:p>
    <w:p w14:paraId="30F22BF7" w14:textId="3FA24F12" w:rsidR="00EC7E1D" w:rsidRPr="00EC7E1D" w:rsidRDefault="00EC7E1D" w:rsidP="00EC7E1D">
      <w:pPr>
        <w:bidi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he-IL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en-US" w:bidi="he-IL"/>
        </w:rPr>
        <w:t>4.</w:t>
      </w:r>
      <w:r w:rsidRPr="00EC7E1D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he-IL"/>
        </w:rPr>
        <w:t xml:space="preserve"> </w:t>
      </w:r>
      <w:r w:rsidRPr="00EC7E1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 w:bidi="he-IL"/>
        </w:rPr>
        <w:t>אופן התשלום ומטרתו</w:t>
      </w:r>
    </w:p>
    <w:p w14:paraId="558D67AA" w14:textId="77777777" w:rsidR="00EC7E1D" w:rsidRPr="00EC7E1D" w:rsidRDefault="00EC7E1D" w:rsidP="00EC7E1D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</w:pP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4.1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ידוע לי והנני מסכים כי מלוא סכום התרומה, 100%, ישולם במעמד חתימת ההסכם לחשבון התרומות הייעודי של המועצה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>.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  <w:t xml:space="preserve">4.2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הכספים מיועדים להשלמת שיפוץ המקווה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>.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  <w:t xml:space="preserve">4.3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המועצה מתחייבת להשלים את השיפוץ בתוך 90 ימים ממועד קבלת מלוא התרומה, למעט עיכובים שמקורם בכוח עליון, הנחיות רשויות או נסיבות שאינן בשליטת המועצה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>.</w:t>
      </w:r>
    </w:p>
    <w:p w14:paraId="2CCEC2CB" w14:textId="7BCF0FA1" w:rsidR="00EC7E1D" w:rsidRPr="00EC7E1D" w:rsidRDefault="00EC7E1D" w:rsidP="00EC7E1D">
      <w:pPr>
        <w:bidi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he-IL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en-US" w:bidi="he-IL"/>
        </w:rPr>
        <w:t xml:space="preserve">5. </w:t>
      </w:r>
      <w:r w:rsidRPr="00EC7E1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 w:bidi="he-IL"/>
        </w:rPr>
        <w:t>אחריות לתכנון וייצור שילוט ההנצחה</w:t>
      </w:r>
    </w:p>
    <w:p w14:paraId="1313BE04" w14:textId="5D30FCA6" w:rsidR="00EC7E1D" w:rsidRPr="00EC7E1D" w:rsidRDefault="00EC7E1D" w:rsidP="00EC7E1D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</w:pP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5.1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אני מתחייב לשאת בכל העלויות הכרוכות בתכנון, ייצור, אספקה והתקנת שלט ההנצחה, בכפוף לאישור מוקדם בכתב של המועצה למפרט, לעיצוב ולמיקום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>.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</w:r>
      <w:r w:rsidRPr="00EC7E1D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 w:bidi="he-IL"/>
        </w:rPr>
        <w:t xml:space="preserve">5.2 </w:t>
      </w:r>
      <w:r w:rsidRPr="00EC7E1D">
        <w:rPr>
          <w:rFonts w:ascii="Times New Roman" w:eastAsia="Times New Roman" w:hAnsi="Times New Roman" w:cs="Times New Roman"/>
          <w:sz w:val="24"/>
          <w:szCs w:val="24"/>
          <w:highlight w:val="yellow"/>
          <w:rtl/>
          <w:lang w:eastAsia="en-US" w:bidi="he-IL"/>
        </w:rPr>
        <w:t>נוסח מחייב לשלט</w:t>
      </w:r>
      <w:r w:rsidRPr="00EC7E1D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 w:bidi="he-IL"/>
        </w:rPr>
        <w:br/>
        <w:t>"</w:t>
      </w:r>
      <w:r w:rsidRPr="00EC7E1D">
        <w:rPr>
          <w:rFonts w:ascii="Times New Roman" w:eastAsia="Times New Roman" w:hAnsi="Times New Roman" w:cs="Times New Roman"/>
          <w:sz w:val="24"/>
          <w:szCs w:val="24"/>
          <w:highlight w:val="yellow"/>
          <w:rtl/>
          <w:lang w:eastAsia="en-US" w:bidi="he-IL"/>
        </w:rPr>
        <w:t xml:space="preserve">מרחב טהרה - מקווה </w:t>
      </w:r>
      <w:r w:rsidR="000621CE">
        <w:rPr>
          <w:rFonts w:ascii="Times New Roman" w:eastAsia="Times New Roman" w:hAnsi="Times New Roman" w:cs="Times New Roman" w:hint="cs"/>
          <w:sz w:val="24"/>
          <w:szCs w:val="24"/>
          <w:highlight w:val="yellow"/>
          <w:rtl/>
          <w:lang w:eastAsia="en-US" w:bidi="he-IL"/>
        </w:rPr>
        <w:t>___________</w:t>
      </w:r>
      <w:r w:rsidRPr="00EC7E1D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 w:bidi="he-IL"/>
        </w:rPr>
        <w:t>"</w:t>
      </w:r>
      <w:r w:rsidRPr="00EC7E1D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 w:bidi="he-IL"/>
        </w:rPr>
        <w:br/>
        <w:t>"</w:t>
      </w:r>
      <w:r w:rsidRPr="00EC7E1D">
        <w:rPr>
          <w:rFonts w:ascii="Times New Roman" w:eastAsia="Times New Roman" w:hAnsi="Times New Roman" w:cs="Times New Roman"/>
          <w:sz w:val="24"/>
          <w:szCs w:val="24"/>
          <w:highlight w:val="yellow"/>
          <w:rtl/>
          <w:lang w:eastAsia="en-US" w:bidi="he-IL"/>
        </w:rPr>
        <w:t>הוקם ושופץ בתרומת [שם התורם/משפחת ____]</w:t>
      </w:r>
      <w:r w:rsidRPr="00EC7E1D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 w:bidi="he-IL"/>
        </w:rPr>
        <w:t>"</w:t>
      </w:r>
      <w:r w:rsidRPr="00EC7E1D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 w:bidi="he-IL"/>
        </w:rPr>
        <w:br/>
        <w:t>"</w:t>
      </w:r>
      <w:r w:rsidRPr="00EC7E1D">
        <w:rPr>
          <w:rFonts w:ascii="Times New Roman" w:eastAsia="Times New Roman" w:hAnsi="Times New Roman" w:cs="Times New Roman"/>
          <w:sz w:val="24"/>
          <w:szCs w:val="24"/>
          <w:highlight w:val="yellow"/>
          <w:rtl/>
          <w:lang w:eastAsia="en-US" w:bidi="he-IL"/>
        </w:rPr>
        <w:t xml:space="preserve">בשיתוף המועצה הדתית </w:t>
      </w:r>
      <w:r w:rsidR="000621CE">
        <w:rPr>
          <w:rFonts w:ascii="Times New Roman" w:eastAsia="Times New Roman" w:hAnsi="Times New Roman" w:cs="Times New Roman" w:hint="cs"/>
          <w:sz w:val="24"/>
          <w:szCs w:val="24"/>
          <w:highlight w:val="yellow"/>
          <w:rtl/>
          <w:lang w:eastAsia="en-US" w:bidi="he-IL"/>
        </w:rPr>
        <w:t>_________</w:t>
      </w:r>
      <w:r w:rsidRPr="00EC7E1D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 w:bidi="he-IL"/>
        </w:rPr>
        <w:t>"</w:t>
      </w:r>
      <w:r w:rsidRPr="00EC7E1D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 w:bidi="he-IL"/>
        </w:rPr>
        <w:br/>
        <w:t xml:space="preserve">5.3 </w:t>
      </w:r>
      <w:r w:rsidRPr="00EC7E1D">
        <w:rPr>
          <w:rFonts w:ascii="Times New Roman" w:eastAsia="Times New Roman" w:hAnsi="Times New Roman" w:cs="Times New Roman"/>
          <w:sz w:val="24"/>
          <w:szCs w:val="24"/>
          <w:highlight w:val="yellow"/>
          <w:rtl/>
          <w:lang w:eastAsia="en-US" w:bidi="he-IL"/>
        </w:rPr>
        <w:t>מידות מינימום 60</w:t>
      </w:r>
      <w:r w:rsidRPr="00EC7E1D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 w:bidi="he-IL"/>
        </w:rPr>
        <w:t xml:space="preserve">x80 </w:t>
      </w:r>
      <w:r w:rsidRPr="00EC7E1D">
        <w:rPr>
          <w:rFonts w:ascii="Times New Roman" w:eastAsia="Times New Roman" w:hAnsi="Times New Roman" w:cs="Times New Roman"/>
          <w:sz w:val="24"/>
          <w:szCs w:val="24"/>
          <w:highlight w:val="yellow"/>
          <w:rtl/>
          <w:lang w:eastAsia="en-US" w:bidi="he-IL"/>
        </w:rPr>
        <w:t>ס"מ. גובה אותיות לשם התורם - לפחות 7 ס"מ. יתר הטקסט - לפחות 4 ס"מ</w:t>
      </w:r>
      <w:r w:rsidRPr="00EC7E1D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 w:bidi="he-IL"/>
        </w:rPr>
        <w:t>.</w:t>
      </w:r>
      <w:r w:rsidRPr="00EC7E1D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 w:bidi="he-IL"/>
        </w:rPr>
        <w:br/>
        <w:t xml:space="preserve">5.4 </w:t>
      </w:r>
      <w:r w:rsidRPr="00EC7E1D">
        <w:rPr>
          <w:rFonts w:ascii="Times New Roman" w:eastAsia="Times New Roman" w:hAnsi="Times New Roman" w:cs="Times New Roman"/>
          <w:sz w:val="24"/>
          <w:szCs w:val="24"/>
          <w:highlight w:val="yellow"/>
          <w:rtl/>
          <w:lang w:eastAsia="en-US" w:bidi="he-IL"/>
        </w:rPr>
        <w:t>מיקום בכניסה הראשית למבנה, משמאל או מימין לדלת, בגובה תחתון של 150 ס"מ מהרצפה. שלט פנימי משלים 30</w:t>
      </w:r>
      <w:r w:rsidRPr="00EC7E1D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 w:bidi="he-IL"/>
        </w:rPr>
        <w:t xml:space="preserve">x40 </w:t>
      </w:r>
      <w:r w:rsidRPr="00EC7E1D">
        <w:rPr>
          <w:rFonts w:ascii="Times New Roman" w:eastAsia="Times New Roman" w:hAnsi="Times New Roman" w:cs="Times New Roman"/>
          <w:sz w:val="24"/>
          <w:szCs w:val="24"/>
          <w:highlight w:val="yellow"/>
          <w:rtl/>
          <w:lang w:eastAsia="en-US" w:bidi="he-IL"/>
        </w:rPr>
        <w:t>ס"מ בלובי לפי צורך</w:t>
      </w:r>
      <w:r w:rsidRPr="00EC7E1D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 w:bidi="he-IL"/>
        </w:rPr>
        <w:t>.</w:t>
      </w:r>
      <w:r w:rsidRPr="00EC7E1D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 w:bidi="he-IL"/>
        </w:rPr>
        <w:br/>
        <w:t xml:space="preserve">5.5 </w:t>
      </w:r>
      <w:r w:rsidRPr="00EC7E1D">
        <w:rPr>
          <w:rFonts w:ascii="Times New Roman" w:eastAsia="Times New Roman" w:hAnsi="Times New Roman" w:cs="Times New Roman"/>
          <w:sz w:val="24"/>
          <w:szCs w:val="24"/>
          <w:highlight w:val="yellow"/>
          <w:rtl/>
          <w:lang w:eastAsia="en-US" w:bidi="he-IL"/>
        </w:rPr>
        <w:t>חומר חומרי חוץ עמידים; אותיות חרוטות או בולטות; ללא לוגו או מסר פרסומי מסחרי</w:t>
      </w:r>
      <w:r w:rsidRPr="00EC7E1D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 w:bidi="he-IL"/>
        </w:rPr>
        <w:t>.</w:t>
      </w:r>
    </w:p>
    <w:p w14:paraId="776D51E0" w14:textId="187C8364" w:rsidR="00EC7E1D" w:rsidRPr="00EC7E1D" w:rsidRDefault="00EC7E1D" w:rsidP="00EC7E1D">
      <w:pPr>
        <w:bidi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he-IL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en-US" w:bidi="he-IL"/>
        </w:rPr>
        <w:lastRenderedPageBreak/>
        <w:t xml:space="preserve">6. </w:t>
      </w:r>
      <w:r w:rsidRPr="00EC7E1D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he-IL"/>
        </w:rPr>
        <w:t xml:space="preserve"> </w:t>
      </w:r>
      <w:r w:rsidRPr="00EC7E1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 w:bidi="he-IL"/>
        </w:rPr>
        <w:t>הצהרות המציע</w:t>
      </w:r>
    </w:p>
    <w:p w14:paraId="37EB07F2" w14:textId="77777777" w:rsidR="00EC7E1D" w:rsidRPr="00EC7E1D" w:rsidRDefault="00EC7E1D" w:rsidP="00EC7E1D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</w:pP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6.1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התרומה ניתנת מרצון חופשי וללא תמורה, זולת זכות ההנצחה כאמור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>.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  <w:t xml:space="preserve">6.2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אני מצרף הצהרת היעדר ניגוד עניינים וטופס מקור כספים, וכן מסמכים תומכים כנדרש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>.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  <w:t xml:space="preserve">6.3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אני מסכים לפרסום דבר התרומה ושמי/שם התאגיד לצורך שקיפות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>.</w:t>
      </w:r>
    </w:p>
    <w:p w14:paraId="4E9C9545" w14:textId="490AAE39" w:rsidR="00EC7E1D" w:rsidRPr="00EC7E1D" w:rsidRDefault="00EC7E1D" w:rsidP="00EC7E1D">
      <w:pPr>
        <w:bidi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he-IL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en-US" w:bidi="he-IL"/>
        </w:rPr>
        <w:t xml:space="preserve">8. </w:t>
      </w:r>
      <w:r w:rsidRPr="00EC7E1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 w:bidi="he-IL"/>
        </w:rPr>
        <w:t>פרטי התקשרות לתיאום שילוט</w:t>
      </w:r>
    </w:p>
    <w:p w14:paraId="68176768" w14:textId="1511451F" w:rsidR="00EC7E1D" w:rsidRPr="00EC7E1D" w:rsidRDefault="00EC7E1D" w:rsidP="00EC7E1D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</w:pP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שם איש קשר מטעם התורם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_____________________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טלפון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_____________________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דוא"ל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_____________________</w:t>
      </w:r>
    </w:p>
    <w:p w14:paraId="64E6FDD6" w14:textId="5677D595" w:rsidR="00EC7E1D" w:rsidRPr="00EC7E1D" w:rsidRDefault="00EC7E1D" w:rsidP="00EC7E1D">
      <w:pPr>
        <w:bidi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he-IL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en-US" w:bidi="he-IL"/>
        </w:rPr>
        <w:t xml:space="preserve">8. </w:t>
      </w:r>
      <w:r w:rsidRPr="00EC7E1D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he-IL"/>
        </w:rPr>
        <w:t xml:space="preserve"> </w:t>
      </w:r>
      <w:r w:rsidRPr="00EC7E1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 w:bidi="he-IL"/>
        </w:rPr>
        <w:t>חתימות</w:t>
      </w:r>
    </w:p>
    <w:p w14:paraId="0CA4DAA7" w14:textId="2061A77E" w:rsidR="00EC7E1D" w:rsidRPr="00EC7E1D" w:rsidRDefault="00EC7E1D" w:rsidP="00EC7E1D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</w:pP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שם המציע/נציג מוסמך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_____________________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חתימה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_____________________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תאריך</w:t>
      </w:r>
      <w:r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>____________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חותמת תאגיד (אם רלוונטי)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_____________________</w:t>
      </w:r>
    </w:p>
    <w:p w14:paraId="2B64FF54" w14:textId="5D633E73" w:rsidR="00EC7E1D" w:rsidRPr="00EC7E1D" w:rsidRDefault="00EC7E1D" w:rsidP="00EC7E1D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</w:pPr>
      <w:r w:rsidRPr="00EC7E1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 w:bidi="he-IL"/>
        </w:rPr>
        <w:t>נספחים חובה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א. צילום ת.ז. עם ספח/נסח תאגיד עדכני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>.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ב. אישור ניהול חשבון בנק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>.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ג. הצהרת היעדר ניגוד עניינים חתומה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>.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ד. טופס מקור כספים ומסמכים תומכים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>.</w:t>
      </w:r>
    </w:p>
    <w:p w14:paraId="3BF93A9C" w14:textId="77777777" w:rsidR="00EC7E1D" w:rsidRDefault="00EC7E1D" w:rsidP="00EC7E1D">
      <w:pPr>
        <w:bidi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rtl/>
          <w:lang w:eastAsia="en-US" w:bidi="he-IL"/>
        </w:rPr>
      </w:pPr>
    </w:p>
    <w:p w14:paraId="736E6458" w14:textId="77777777" w:rsidR="00EC7E1D" w:rsidRDefault="00EC7E1D" w:rsidP="00EC7E1D">
      <w:pPr>
        <w:bidi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rtl/>
          <w:lang w:eastAsia="en-US" w:bidi="he-IL"/>
        </w:rPr>
      </w:pPr>
    </w:p>
    <w:p w14:paraId="1534525A" w14:textId="77777777" w:rsidR="00EC7E1D" w:rsidRDefault="00EC7E1D" w:rsidP="00EC7E1D">
      <w:pPr>
        <w:bidi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rtl/>
          <w:lang w:eastAsia="en-US" w:bidi="he-IL"/>
        </w:rPr>
      </w:pPr>
    </w:p>
    <w:p w14:paraId="4F770C10" w14:textId="77777777" w:rsidR="00EC7E1D" w:rsidRDefault="00EC7E1D" w:rsidP="00EC7E1D">
      <w:pPr>
        <w:bidi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rtl/>
          <w:lang w:eastAsia="en-US" w:bidi="he-IL"/>
        </w:rPr>
      </w:pPr>
    </w:p>
    <w:p w14:paraId="71FEC913" w14:textId="77777777" w:rsidR="00EC7E1D" w:rsidRDefault="00EC7E1D" w:rsidP="00EC7E1D">
      <w:pPr>
        <w:bidi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rtl/>
          <w:lang w:eastAsia="en-US" w:bidi="he-IL"/>
        </w:rPr>
      </w:pPr>
    </w:p>
    <w:p w14:paraId="5B9F0D62" w14:textId="77777777" w:rsidR="00EC7E1D" w:rsidRDefault="00EC7E1D" w:rsidP="00EC7E1D">
      <w:pPr>
        <w:bidi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rtl/>
          <w:lang w:eastAsia="en-US" w:bidi="he-IL"/>
        </w:rPr>
      </w:pPr>
    </w:p>
    <w:p w14:paraId="1BDA449C" w14:textId="77777777" w:rsidR="00EC7E1D" w:rsidRDefault="00EC7E1D" w:rsidP="00EC7E1D">
      <w:pPr>
        <w:bidi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rtl/>
          <w:lang w:eastAsia="en-US" w:bidi="he-IL"/>
        </w:rPr>
      </w:pPr>
    </w:p>
    <w:p w14:paraId="144B425B" w14:textId="77777777" w:rsidR="00EC7E1D" w:rsidRDefault="00EC7E1D" w:rsidP="00EC7E1D">
      <w:pPr>
        <w:bidi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rtl/>
          <w:lang w:eastAsia="en-US" w:bidi="he-IL"/>
        </w:rPr>
      </w:pPr>
    </w:p>
    <w:p w14:paraId="184A74D3" w14:textId="77777777" w:rsidR="00EC7E1D" w:rsidRDefault="00EC7E1D" w:rsidP="00EC7E1D">
      <w:pPr>
        <w:bidi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rtl/>
          <w:lang w:eastAsia="en-US" w:bidi="he-IL"/>
        </w:rPr>
      </w:pPr>
    </w:p>
    <w:p w14:paraId="26FA446F" w14:textId="77777777" w:rsidR="00EC7E1D" w:rsidRDefault="00EC7E1D" w:rsidP="00EC7E1D">
      <w:pPr>
        <w:bidi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rtl/>
          <w:lang w:eastAsia="en-US" w:bidi="he-IL"/>
        </w:rPr>
      </w:pPr>
    </w:p>
    <w:p w14:paraId="6E3B2011" w14:textId="77777777" w:rsidR="00EC7E1D" w:rsidRDefault="00EC7E1D" w:rsidP="00EC7E1D">
      <w:pPr>
        <w:bidi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rtl/>
          <w:lang w:eastAsia="en-US" w:bidi="he-IL"/>
        </w:rPr>
      </w:pPr>
    </w:p>
    <w:p w14:paraId="50EE9E7C" w14:textId="77777777" w:rsidR="00EC7E1D" w:rsidRDefault="00EC7E1D" w:rsidP="00EC7E1D">
      <w:pPr>
        <w:bidi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rtl/>
          <w:lang w:eastAsia="en-US" w:bidi="he-IL"/>
        </w:rPr>
      </w:pPr>
    </w:p>
    <w:p w14:paraId="3A3DFF7F" w14:textId="77777777" w:rsidR="00EC7E1D" w:rsidRDefault="00EC7E1D" w:rsidP="00EC7E1D">
      <w:pPr>
        <w:bidi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rtl/>
          <w:lang w:eastAsia="en-US" w:bidi="he-IL"/>
        </w:rPr>
      </w:pPr>
    </w:p>
    <w:p w14:paraId="714E45CD" w14:textId="77777777" w:rsidR="00EC7E1D" w:rsidRDefault="00EC7E1D" w:rsidP="00EC7E1D">
      <w:pPr>
        <w:bidi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rtl/>
          <w:lang w:eastAsia="en-US" w:bidi="he-IL"/>
        </w:rPr>
      </w:pPr>
    </w:p>
    <w:p w14:paraId="196E2AF0" w14:textId="7F0A92D2" w:rsidR="00EC7E1D" w:rsidRPr="00EC7E1D" w:rsidRDefault="00EC7E1D" w:rsidP="00EC7E1D">
      <w:pPr>
        <w:bidi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en-US" w:bidi="he-IL"/>
        </w:rPr>
      </w:pPr>
      <w:r w:rsidRPr="00EC7E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rtl/>
          <w:lang w:eastAsia="en-US" w:bidi="he-IL"/>
        </w:rPr>
        <w:lastRenderedPageBreak/>
        <w:t xml:space="preserve">הצהרת היעדר ניגוד עניינים - תרומת שם למקווה </w:t>
      </w:r>
      <w:r w:rsidR="000621CE">
        <w:rPr>
          <w:rFonts w:ascii="Times New Roman" w:eastAsia="Times New Roman" w:hAnsi="Times New Roman" w:cs="Times New Roman" w:hint="cs"/>
          <w:b/>
          <w:bCs/>
          <w:kern w:val="36"/>
          <w:sz w:val="24"/>
          <w:szCs w:val="24"/>
          <w:u w:val="single"/>
          <w:rtl/>
          <w:lang w:eastAsia="en-US" w:bidi="he-IL"/>
        </w:rPr>
        <w:t>_________</w:t>
      </w:r>
    </w:p>
    <w:p w14:paraId="3271F43B" w14:textId="3C84B3B6" w:rsidR="00EC7E1D" w:rsidRPr="00EC7E1D" w:rsidRDefault="00AE69EA" w:rsidP="00EC7E1D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en-US" w:bidi="he-IL"/>
        </w:rPr>
        <w:t>תאריך</w:t>
      </w:r>
      <w:r w:rsidR="00EC7E1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en-US" w:bidi="he-IL"/>
        </w:rPr>
        <w:t>__________</w:t>
      </w:r>
      <w:r w:rsidR="00EC7E1D"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>__</w:t>
      </w:r>
    </w:p>
    <w:p w14:paraId="58B35A5E" w14:textId="58E7F7FC" w:rsidR="00EC7E1D" w:rsidRPr="00EC7E1D" w:rsidRDefault="00EC7E1D" w:rsidP="00EC7E1D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</w:pP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אני הח"מ ________________, ת.ז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>. ________________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בשם עצמי [ ] ובשם תאגיד [ ] שם התאגיד ____________________, ח.פ. ________________, תפקיד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____________________</w:t>
      </w:r>
    </w:p>
    <w:p w14:paraId="739EA74E" w14:textId="56215217" w:rsidR="00EC7E1D" w:rsidRPr="00EC7E1D" w:rsidRDefault="00EC7E1D" w:rsidP="00EC7E1D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</w:pP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אני מצהיר כדלקמן</w:t>
      </w:r>
    </w:p>
    <w:p w14:paraId="28854F67" w14:textId="21E133A0" w:rsidR="00EC7E1D" w:rsidRPr="00EC7E1D" w:rsidRDefault="00EC7E1D" w:rsidP="00EC7E1D">
      <w:pPr>
        <w:bidi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he-IL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en-US" w:bidi="he-IL"/>
        </w:rPr>
        <w:t xml:space="preserve">1. </w:t>
      </w:r>
      <w:r w:rsidRPr="00EC7E1D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he-IL"/>
        </w:rPr>
        <w:t xml:space="preserve"> </w:t>
      </w:r>
      <w:r w:rsidRPr="00EC7E1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 w:bidi="he-IL"/>
        </w:rPr>
        <w:t>היעדר עניין אישי</w:t>
      </w:r>
    </w:p>
    <w:p w14:paraId="1D43E3D5" w14:textId="7B80DA93" w:rsidR="00EC7E1D" w:rsidRPr="00EC7E1D" w:rsidRDefault="00EC7E1D" w:rsidP="00EC7E1D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</w:pP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1.1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 xml:space="preserve">אין לי, לבני משפחתי מדרגה ראשונה ושנייה, וכן לבעלי שליטה/נושאי משרה בתאגיד שאני מייצג, עניין אישי העלול ליצור ניגוד עניינים עם המועצה הדתית </w:t>
      </w:r>
      <w:r w:rsidR="000621CE">
        <w:rPr>
          <w:rFonts w:ascii="Times New Roman" w:eastAsia="Times New Roman" w:hAnsi="Times New Roman" w:cs="Times New Roman" w:hint="cs"/>
          <w:sz w:val="24"/>
          <w:szCs w:val="24"/>
          <w:rtl/>
          <w:lang w:eastAsia="en-US" w:bidi="he-IL"/>
        </w:rPr>
        <w:t>_________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, נבחריה או עובדיה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>.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  <w:t xml:space="preserve">1.2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 xml:space="preserve">קרבה לנבחרי ציבור/עובדי המועצה [ ] אין 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[ ]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יש - פרטים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________________________________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  <w:t xml:space="preserve">1.3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איני מצפה ואיני דורש כל טובת הנאה, הקלה מינהלית, הקצאה, התקשרות, רישיון או היתר בקשר לתרומה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>.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  <w:t xml:space="preserve">1.4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ידוע לי כי התרומה אינה מקנה כל זכות קניינית, ניהולית או רגולטורית במקווה או במועצה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>.</w:t>
      </w:r>
    </w:p>
    <w:p w14:paraId="50882BCF" w14:textId="49FED3E3" w:rsidR="00EC7E1D" w:rsidRPr="00EC7E1D" w:rsidRDefault="00EC7E1D" w:rsidP="00EC7E1D">
      <w:pPr>
        <w:bidi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he-IL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en-US" w:bidi="he-IL"/>
        </w:rPr>
        <w:t>2.</w:t>
      </w:r>
      <w:r w:rsidRPr="00EC7E1D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he-IL"/>
        </w:rPr>
        <w:t xml:space="preserve"> </w:t>
      </w:r>
      <w:r w:rsidRPr="00EC7E1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 w:bidi="he-IL"/>
        </w:rPr>
        <w:t>קשרים עסקיים והליכים</w:t>
      </w:r>
    </w:p>
    <w:p w14:paraId="13057E57" w14:textId="4DAEF392" w:rsidR="00EC7E1D" w:rsidRPr="00EC7E1D" w:rsidRDefault="00EC7E1D" w:rsidP="00EC7E1D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</w:pP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2.1 </w:t>
      </w:r>
      <w:r w:rsidR="00AE69EA">
        <w:rPr>
          <w:rFonts w:ascii="Times New Roman" w:eastAsia="Times New Roman" w:hAnsi="Times New Roman" w:cs="Times New Roman" w:hint="cs"/>
          <w:sz w:val="24"/>
          <w:szCs w:val="24"/>
          <w:rtl/>
          <w:lang w:eastAsia="en-US" w:bidi="he-IL"/>
        </w:rPr>
        <w:t xml:space="preserve">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 xml:space="preserve">איני ספק/קבלן פעיל של המועצה ואינני קשור עמה בהתקשרות ב-24 החודשים האחרונים [ ] נכון 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[ ]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לא נכון - פרטים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____________________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  <w:t xml:space="preserve">2.2 </w:t>
      </w:r>
      <w:r w:rsidR="00AE69EA">
        <w:rPr>
          <w:rFonts w:ascii="Times New Roman" w:eastAsia="Times New Roman" w:hAnsi="Times New Roman" w:cs="Times New Roman" w:hint="cs"/>
          <w:sz w:val="24"/>
          <w:szCs w:val="24"/>
          <w:rtl/>
          <w:lang w:eastAsia="en-US" w:bidi="he-IL"/>
        </w:rPr>
        <w:t xml:space="preserve">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 xml:space="preserve">אין נגדי/נגד התאגיד שאני מייצג תביעות או הליכים משפטיים תלויים מול המועצה [ ] אין 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[ ]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יש - פרטים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____________________</w:t>
      </w:r>
    </w:p>
    <w:p w14:paraId="54CC96C9" w14:textId="469B508C" w:rsidR="00EC7E1D" w:rsidRPr="00EC7E1D" w:rsidRDefault="00EC7E1D" w:rsidP="00EC7E1D">
      <w:pPr>
        <w:bidi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he-IL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en-US" w:bidi="he-IL"/>
        </w:rPr>
        <w:t>3.</w:t>
      </w:r>
      <w:r w:rsidRPr="00EC7E1D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he-IL"/>
        </w:rPr>
        <w:t xml:space="preserve"> </w:t>
      </w:r>
      <w:r w:rsidRPr="00EC7E1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 w:bidi="he-IL"/>
        </w:rPr>
        <w:t>מקור כספים וציות לדין</w:t>
      </w:r>
    </w:p>
    <w:p w14:paraId="47C18C4A" w14:textId="1DE7CE1D" w:rsidR="00EC7E1D" w:rsidRPr="00EC7E1D" w:rsidRDefault="00EC7E1D" w:rsidP="00EC7E1D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3.1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מקור כספי התרומה חוקי ולגיטימי, ואמציא אסמכתאות לפי דרישה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>.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  <w:t xml:space="preserve">3.2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eastAsia="en-US" w:bidi="he-IL"/>
        </w:rPr>
        <w:t xml:space="preserve">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אמציא כל מידע לצורך זיהוי ותיעוד התורם לפי דין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>.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  <w:t xml:space="preserve">3.3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eastAsia="en-US" w:bidi="he-IL"/>
        </w:rPr>
        <w:t xml:space="preserve">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ידוע לי כי מסירת מידע כוזב או אי גילוי עשויים להוות עילה לפסילת התרומה ולהליכים לפי דין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>.</w:t>
      </w:r>
    </w:p>
    <w:p w14:paraId="672FC29B" w14:textId="1842D266" w:rsidR="00EC7E1D" w:rsidRPr="00EC7E1D" w:rsidRDefault="00EC7E1D" w:rsidP="00EC7E1D">
      <w:pPr>
        <w:bidi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he-IL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en-US" w:bidi="he-IL"/>
        </w:rPr>
        <w:t xml:space="preserve">4. </w:t>
      </w:r>
      <w:r w:rsidRPr="00EC7E1D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he-IL"/>
        </w:rPr>
        <w:t xml:space="preserve"> </w:t>
      </w:r>
      <w:r w:rsidRPr="00EC7E1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 w:bidi="he-IL"/>
        </w:rPr>
        <w:t>הצהרת נהנים ובעלי שליטה (לתאגיד)</w:t>
      </w:r>
    </w:p>
    <w:p w14:paraId="2E499857" w14:textId="6CE40473" w:rsidR="00EC7E1D" w:rsidRPr="00EC7E1D" w:rsidRDefault="00EC7E1D" w:rsidP="00EC7E1D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4.1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בעלי שליטה ישירים/עקיפים מעל 25% או בעלי השפעה מכרעת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שם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____________________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מזהה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__________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אחזקה/שליטה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______%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שם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____________________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מזהה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__________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אחזקה/שליטה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______%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  <w:t xml:space="preserve">4.2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eastAsia="en-US" w:bidi="he-IL"/>
        </w:rPr>
        <w:t xml:space="preserve">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הנהנים הסופיים בכספי התרומה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___________________________________________</w:t>
      </w:r>
    </w:p>
    <w:p w14:paraId="586607E3" w14:textId="42E1B5B9" w:rsidR="00EC7E1D" w:rsidRPr="00EC7E1D" w:rsidRDefault="00EC7E1D" w:rsidP="00EC7E1D">
      <w:pPr>
        <w:bidi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he-IL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en-US" w:bidi="he-IL"/>
        </w:rPr>
        <w:t xml:space="preserve">5. </w:t>
      </w:r>
      <w:r w:rsidRPr="00EC7E1D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he-IL"/>
        </w:rPr>
        <w:t xml:space="preserve"> </w:t>
      </w:r>
      <w:r w:rsidRPr="00EC7E1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 w:bidi="he-IL"/>
        </w:rPr>
        <w:t>הצהרת</w:t>
      </w:r>
      <w:r w:rsidRPr="00EC7E1D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he-IL"/>
        </w:rPr>
        <w:t xml:space="preserve"> PEP</w:t>
      </w:r>
    </w:p>
    <w:p w14:paraId="5D4977D7" w14:textId="4EC67686" w:rsidR="00EC7E1D" w:rsidRPr="00EC7E1D" w:rsidRDefault="00EC7E1D" w:rsidP="00EC7E1D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</w:pP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אני/מי מבעלי השליטה/בני משפחה מדרגה ראשונה הינם נושאי משרה ציבורית בכירה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(PEP) [ ]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 xml:space="preserve">לא 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[ ]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כן - פרטים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____________________</w:t>
      </w:r>
      <w:r w:rsidR="0079785B" w:rsidRPr="0079785B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>Politically Exposed Person</w:t>
      </w:r>
      <w:r w:rsidR="0079785B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) </w:t>
      </w:r>
      <w:r w:rsidR="0079785B" w:rsidRPr="0079785B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 xml:space="preserve"> (איש ציבור בכיר)</w:t>
      </w:r>
      <w:r w:rsidR="0079785B">
        <w:rPr>
          <w:rFonts w:ascii="Times New Roman" w:eastAsia="Times New Roman" w:hAnsi="Times New Roman" w:cs="Times New Roman" w:hint="cs"/>
          <w:sz w:val="24"/>
          <w:szCs w:val="24"/>
          <w:rtl/>
          <w:lang w:eastAsia="en-US" w:bidi="he-IL"/>
        </w:rPr>
        <w:t xml:space="preserve">) </w:t>
      </w:r>
    </w:p>
    <w:p w14:paraId="66874DEB" w14:textId="2E411719" w:rsidR="00EC7E1D" w:rsidRPr="00EC7E1D" w:rsidRDefault="00EC7E1D" w:rsidP="00EC7E1D">
      <w:pPr>
        <w:bidi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he-IL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en-US" w:bidi="he-IL"/>
        </w:rPr>
        <w:t>6.</w:t>
      </w:r>
      <w:r w:rsidRPr="00EC7E1D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he-IL"/>
        </w:rPr>
        <w:t xml:space="preserve"> </w:t>
      </w:r>
      <w:r w:rsidRPr="00EC7E1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 w:bidi="he-IL"/>
        </w:rPr>
        <w:t>התחייבות לעדכון</w:t>
      </w:r>
    </w:p>
    <w:p w14:paraId="6FC50FE7" w14:textId="77777777" w:rsidR="00EC7E1D" w:rsidRPr="00EC7E1D" w:rsidRDefault="00EC7E1D" w:rsidP="00EC7E1D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</w:pP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אתקן ואדווח מיד בכתב על כל שינוי מהותי העלול ליצור ניגוד עניינים עד להשלמת ההתקשרות ובמשך תקופת ההנצחה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>.</w:t>
      </w:r>
    </w:p>
    <w:p w14:paraId="76000175" w14:textId="27DE43EA" w:rsidR="00EC7E1D" w:rsidRPr="00EC7E1D" w:rsidRDefault="00EC7E1D" w:rsidP="00EC7E1D">
      <w:pPr>
        <w:bidi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he-IL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en-US" w:bidi="he-IL"/>
        </w:rPr>
        <w:t>7.</w:t>
      </w:r>
      <w:r w:rsidRPr="00EC7E1D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he-IL"/>
        </w:rPr>
        <w:t xml:space="preserve"> </w:t>
      </w:r>
      <w:r w:rsidRPr="00EC7E1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 w:bidi="he-IL"/>
        </w:rPr>
        <w:t>חתימה</w:t>
      </w:r>
    </w:p>
    <w:p w14:paraId="560A31E4" w14:textId="77777777" w:rsidR="00A05FF7" w:rsidRDefault="00EC7E1D" w:rsidP="00EC7E1D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</w:pP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lastRenderedPageBreak/>
        <w:t>שם המצהיר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____________________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חתימה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____________________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תאריך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he-IL"/>
        </w:rPr>
        <w:t>________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>__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</w:r>
    </w:p>
    <w:p w14:paraId="7944DF1C" w14:textId="2D1D3F17" w:rsidR="00EC7E1D" w:rsidRPr="00EC7E1D" w:rsidRDefault="00EC7E1D" w:rsidP="00A05FF7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</w:pP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לתאגיד - שם החותם ותפקידו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____________________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חתימה וחותמת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____________________</w:t>
      </w:r>
    </w:p>
    <w:p w14:paraId="4E44489D" w14:textId="77777777" w:rsidR="00EC7E1D" w:rsidRDefault="00EC7E1D" w:rsidP="00EC7E1D">
      <w:pPr>
        <w:bidi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rtl/>
          <w:lang w:eastAsia="en-US" w:bidi="he-IL"/>
        </w:rPr>
      </w:pPr>
    </w:p>
    <w:p w14:paraId="70618274" w14:textId="77777777" w:rsidR="00EC7E1D" w:rsidRDefault="00EC7E1D" w:rsidP="00EC7E1D">
      <w:pPr>
        <w:bidi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rtl/>
          <w:lang w:eastAsia="en-US" w:bidi="he-IL"/>
        </w:rPr>
      </w:pPr>
    </w:p>
    <w:p w14:paraId="2BF43347" w14:textId="77777777" w:rsidR="00EC7E1D" w:rsidRDefault="00EC7E1D" w:rsidP="00EC7E1D">
      <w:pPr>
        <w:bidi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rtl/>
          <w:lang w:eastAsia="en-US" w:bidi="he-IL"/>
        </w:rPr>
      </w:pPr>
    </w:p>
    <w:p w14:paraId="55F74A84" w14:textId="77777777" w:rsidR="00EC7E1D" w:rsidRDefault="00EC7E1D" w:rsidP="00EC7E1D">
      <w:pPr>
        <w:bidi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rtl/>
          <w:lang w:eastAsia="en-US" w:bidi="he-IL"/>
        </w:rPr>
      </w:pPr>
    </w:p>
    <w:p w14:paraId="170F9964" w14:textId="77777777" w:rsidR="00EC7E1D" w:rsidRDefault="00EC7E1D" w:rsidP="00EC7E1D">
      <w:pPr>
        <w:bidi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rtl/>
          <w:lang w:eastAsia="en-US" w:bidi="he-IL"/>
        </w:rPr>
      </w:pPr>
    </w:p>
    <w:p w14:paraId="597EE0F1" w14:textId="77777777" w:rsidR="00EC7E1D" w:rsidRDefault="00EC7E1D" w:rsidP="00EC7E1D">
      <w:pPr>
        <w:bidi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rtl/>
          <w:lang w:eastAsia="en-US" w:bidi="he-IL"/>
        </w:rPr>
      </w:pPr>
    </w:p>
    <w:p w14:paraId="531FAB62" w14:textId="77777777" w:rsidR="00EC7E1D" w:rsidRDefault="00EC7E1D" w:rsidP="00EC7E1D">
      <w:pPr>
        <w:bidi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rtl/>
          <w:lang w:eastAsia="en-US" w:bidi="he-IL"/>
        </w:rPr>
      </w:pPr>
    </w:p>
    <w:p w14:paraId="46CFAEDB" w14:textId="77777777" w:rsidR="00EC7E1D" w:rsidRDefault="00EC7E1D" w:rsidP="00EC7E1D">
      <w:pPr>
        <w:bidi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rtl/>
          <w:lang w:eastAsia="en-US" w:bidi="he-IL"/>
        </w:rPr>
      </w:pPr>
    </w:p>
    <w:p w14:paraId="038081D4" w14:textId="77777777" w:rsidR="00EC7E1D" w:rsidRDefault="00EC7E1D" w:rsidP="00EC7E1D">
      <w:pPr>
        <w:bidi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rtl/>
          <w:lang w:eastAsia="en-US" w:bidi="he-IL"/>
        </w:rPr>
      </w:pPr>
    </w:p>
    <w:p w14:paraId="7298702D" w14:textId="77777777" w:rsidR="00EC7E1D" w:rsidRDefault="00EC7E1D" w:rsidP="00EC7E1D">
      <w:pPr>
        <w:bidi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rtl/>
          <w:lang w:eastAsia="en-US" w:bidi="he-IL"/>
        </w:rPr>
      </w:pPr>
    </w:p>
    <w:p w14:paraId="70B18DB2" w14:textId="77777777" w:rsidR="00EC7E1D" w:rsidRDefault="00EC7E1D" w:rsidP="00EC7E1D">
      <w:pPr>
        <w:bidi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rtl/>
          <w:lang w:eastAsia="en-US" w:bidi="he-IL"/>
        </w:rPr>
      </w:pPr>
    </w:p>
    <w:p w14:paraId="1DC5FCD0" w14:textId="77777777" w:rsidR="00EC7E1D" w:rsidRDefault="00EC7E1D" w:rsidP="00EC7E1D">
      <w:pPr>
        <w:bidi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rtl/>
          <w:lang w:eastAsia="en-US" w:bidi="he-IL"/>
        </w:rPr>
      </w:pPr>
    </w:p>
    <w:p w14:paraId="0D074B44" w14:textId="77777777" w:rsidR="00EC7E1D" w:rsidRDefault="00EC7E1D" w:rsidP="00EC7E1D">
      <w:pPr>
        <w:bidi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rtl/>
          <w:lang w:eastAsia="en-US" w:bidi="he-IL"/>
        </w:rPr>
      </w:pPr>
    </w:p>
    <w:p w14:paraId="692D5AB3" w14:textId="77777777" w:rsidR="00EC7E1D" w:rsidRDefault="00EC7E1D" w:rsidP="00EC7E1D">
      <w:pPr>
        <w:bidi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rtl/>
          <w:lang w:eastAsia="en-US" w:bidi="he-IL"/>
        </w:rPr>
      </w:pPr>
    </w:p>
    <w:p w14:paraId="183D767D" w14:textId="77777777" w:rsidR="00EC7E1D" w:rsidRDefault="00EC7E1D" w:rsidP="00EC7E1D">
      <w:pPr>
        <w:bidi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rtl/>
          <w:lang w:eastAsia="en-US" w:bidi="he-IL"/>
        </w:rPr>
      </w:pPr>
    </w:p>
    <w:p w14:paraId="1230B36F" w14:textId="77777777" w:rsidR="00EC7E1D" w:rsidRDefault="00EC7E1D" w:rsidP="00EC7E1D">
      <w:pPr>
        <w:bidi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rtl/>
          <w:lang w:eastAsia="en-US" w:bidi="he-IL"/>
        </w:rPr>
      </w:pPr>
    </w:p>
    <w:p w14:paraId="1930F202" w14:textId="77777777" w:rsidR="00EC7E1D" w:rsidRDefault="00EC7E1D" w:rsidP="00EC7E1D">
      <w:pPr>
        <w:bidi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rtl/>
          <w:lang w:eastAsia="en-US" w:bidi="he-IL"/>
        </w:rPr>
      </w:pPr>
    </w:p>
    <w:p w14:paraId="5815F9D5" w14:textId="77777777" w:rsidR="00EC7E1D" w:rsidRDefault="00EC7E1D" w:rsidP="00EC7E1D">
      <w:pPr>
        <w:bidi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rtl/>
          <w:lang w:eastAsia="en-US" w:bidi="he-IL"/>
        </w:rPr>
      </w:pPr>
    </w:p>
    <w:p w14:paraId="4B6F6833" w14:textId="77777777" w:rsidR="00EC7E1D" w:rsidRDefault="00EC7E1D" w:rsidP="00EC7E1D">
      <w:pPr>
        <w:bidi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rtl/>
          <w:lang w:eastAsia="en-US" w:bidi="he-IL"/>
        </w:rPr>
      </w:pPr>
    </w:p>
    <w:p w14:paraId="11BD3094" w14:textId="77777777" w:rsidR="00EC7E1D" w:rsidRDefault="00EC7E1D" w:rsidP="00EC7E1D">
      <w:pPr>
        <w:bidi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rtl/>
          <w:lang w:eastAsia="en-US" w:bidi="he-IL"/>
        </w:rPr>
      </w:pPr>
    </w:p>
    <w:p w14:paraId="0E6D45D6" w14:textId="77777777" w:rsidR="00EC7E1D" w:rsidRDefault="00EC7E1D" w:rsidP="00EC7E1D">
      <w:pPr>
        <w:bidi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rtl/>
          <w:lang w:eastAsia="en-US" w:bidi="he-IL"/>
        </w:rPr>
      </w:pPr>
    </w:p>
    <w:p w14:paraId="1B726716" w14:textId="77777777" w:rsidR="00EC7E1D" w:rsidRDefault="00EC7E1D" w:rsidP="00EC7E1D">
      <w:pPr>
        <w:bidi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rtl/>
          <w:lang w:eastAsia="en-US" w:bidi="he-IL"/>
        </w:rPr>
      </w:pPr>
    </w:p>
    <w:p w14:paraId="2D107EF9" w14:textId="77777777" w:rsidR="00EC7E1D" w:rsidRDefault="00EC7E1D" w:rsidP="00EC7E1D">
      <w:pPr>
        <w:bidi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rtl/>
          <w:lang w:eastAsia="en-US" w:bidi="he-IL"/>
        </w:rPr>
      </w:pPr>
    </w:p>
    <w:p w14:paraId="7C61897D" w14:textId="77777777" w:rsidR="00EC7E1D" w:rsidRDefault="00EC7E1D" w:rsidP="00EC7E1D">
      <w:pPr>
        <w:bidi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rtl/>
          <w:lang w:eastAsia="en-US" w:bidi="he-IL"/>
        </w:rPr>
      </w:pPr>
    </w:p>
    <w:p w14:paraId="6D5D028D" w14:textId="58133101" w:rsidR="00EC7E1D" w:rsidRPr="00EC7E1D" w:rsidRDefault="00EC7E1D" w:rsidP="00EC7E1D">
      <w:pPr>
        <w:bidi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en-US" w:bidi="he-IL"/>
        </w:rPr>
      </w:pPr>
      <w:r w:rsidRPr="00EC7E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rtl/>
          <w:lang w:eastAsia="en-US" w:bidi="he-IL"/>
        </w:rPr>
        <w:t xml:space="preserve">טופס מקור כספים - תרומת שם למקווה </w:t>
      </w:r>
      <w:r w:rsidR="0079785B">
        <w:rPr>
          <w:rFonts w:ascii="Times New Roman" w:eastAsia="Times New Roman" w:hAnsi="Times New Roman" w:cs="Times New Roman" w:hint="cs"/>
          <w:b/>
          <w:bCs/>
          <w:kern w:val="36"/>
          <w:sz w:val="24"/>
          <w:szCs w:val="24"/>
          <w:u w:val="single"/>
          <w:rtl/>
          <w:lang w:eastAsia="en-US" w:bidi="he-IL"/>
        </w:rPr>
        <w:t>________</w:t>
      </w:r>
    </w:p>
    <w:p w14:paraId="2437D80E" w14:textId="1B6F2634" w:rsidR="00EC7E1D" w:rsidRPr="00EC7E1D" w:rsidRDefault="007F319B" w:rsidP="00EC7E1D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en-US" w:bidi="he-IL"/>
        </w:rPr>
        <w:t>תאריך</w:t>
      </w:r>
      <w:r w:rsidR="00EC7E1D"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</w:t>
      </w:r>
      <w:r w:rsidR="00EC7E1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en-US" w:bidi="he-IL"/>
        </w:rPr>
        <w:t>________</w:t>
      </w:r>
      <w:r w:rsidR="00EC7E1D"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>__</w:t>
      </w:r>
      <w:r w:rsidR="00EC7E1D"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</w:r>
      <w:r w:rsidR="00EC7E1D"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טופס זה נועד לעמידה בדרישות זיהוי ותיעוד מקור כספים לפי דין. יש למלא במדויק ולצרף אסמכתאות</w:t>
      </w:r>
      <w:r w:rsidR="00EC7E1D"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>.</w:t>
      </w:r>
    </w:p>
    <w:p w14:paraId="0D685C3E" w14:textId="010A54AD" w:rsidR="00EC7E1D" w:rsidRPr="00EC7E1D" w:rsidRDefault="00EC7E1D" w:rsidP="00EC7E1D">
      <w:pPr>
        <w:bidi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he-IL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en-US" w:bidi="he-IL"/>
        </w:rPr>
        <w:t xml:space="preserve">1. </w:t>
      </w:r>
      <w:r w:rsidRPr="00EC7E1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 w:bidi="he-IL"/>
        </w:rPr>
        <w:t>פרטי התורם</w:t>
      </w:r>
    </w:p>
    <w:p w14:paraId="77A7711D" w14:textId="45EB8458" w:rsidR="00EC7E1D" w:rsidRPr="00EC7E1D" w:rsidRDefault="00EC7E1D" w:rsidP="00EC7E1D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</w:pP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1.1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 xml:space="preserve">סמן אחד [ ] יחיד 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[ ]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תאגיד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  <w:t xml:space="preserve">1.2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שם מלא/שם תאגיד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_____________________________________________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  <w:t xml:space="preserve">1.3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ת.ז./ח.פ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>. _____________________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  <w:t xml:space="preserve">1.4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לנציג תאגיד - שם ותפקיד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_____________________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  <w:t xml:space="preserve">1.5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כתובת מלאה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______________________________________________________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  <w:t xml:space="preserve">1.6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דוא"ל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____________________________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טלפון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____________________________</w:t>
      </w:r>
    </w:p>
    <w:p w14:paraId="6DAB6762" w14:textId="674A3D68" w:rsidR="00EC7E1D" w:rsidRPr="00EC7E1D" w:rsidRDefault="00EC7E1D" w:rsidP="00EC7E1D">
      <w:pPr>
        <w:bidi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he-IL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en-US" w:bidi="he-IL"/>
        </w:rPr>
        <w:t xml:space="preserve">2. </w:t>
      </w:r>
      <w:r w:rsidRPr="00EC7E1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 w:bidi="he-IL"/>
        </w:rPr>
        <w:t>פרטי התרומה</w:t>
      </w:r>
    </w:p>
    <w:p w14:paraId="63AA128F" w14:textId="53129A2C" w:rsidR="00EC7E1D" w:rsidRPr="00EC7E1D" w:rsidRDefault="00EC7E1D" w:rsidP="00EC7E1D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</w:pP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2.1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eastAsia="en-US" w:bidi="he-IL"/>
        </w:rPr>
        <w:t xml:space="preserve">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סכום התרומה _____________ ש"ח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>.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  <w:t xml:space="preserve">2.2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eastAsia="en-US" w:bidi="he-IL"/>
        </w:rPr>
        <w:t xml:space="preserve">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 xml:space="preserve">אמצעי תשלום [ ] העברה בנקאית 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[ ]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 xml:space="preserve">שיק בנקאי 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[ ]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אחר - פרטים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____________________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  <w:t xml:space="preserve">2.3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eastAsia="en-US" w:bidi="he-IL"/>
        </w:rPr>
        <w:t xml:space="preserve">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פרטי חשבון ממנו תועבר התרומה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בנק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__________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סניף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__________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מספר חשבון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____________________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שם בעל החשבון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____________________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  <w:t xml:space="preserve">2.4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eastAsia="en-US" w:bidi="he-IL"/>
        </w:rPr>
        <w:t xml:space="preserve">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אם החשבון אינו על שם התורם - נא לפרט את הקשר המשפטי והעסקי בין בעל החשבון לתורם ולצרף הסכמות בכתב</w:t>
      </w:r>
    </w:p>
    <w:p w14:paraId="4FA10E83" w14:textId="56491490" w:rsidR="00EC7E1D" w:rsidRPr="00EC7E1D" w:rsidRDefault="00EC7E1D" w:rsidP="00EC7E1D">
      <w:pPr>
        <w:bidi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he-IL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en-US" w:bidi="he-IL"/>
        </w:rPr>
        <w:t xml:space="preserve">3. </w:t>
      </w:r>
      <w:r w:rsidRPr="00EC7E1D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he-IL"/>
        </w:rPr>
        <w:t xml:space="preserve"> </w:t>
      </w:r>
      <w:r w:rsidRPr="00EC7E1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 w:bidi="he-IL"/>
        </w:rPr>
        <w:t>מקור כספי התרומה - סמן את כל המתאים ופרט</w:t>
      </w:r>
    </w:p>
    <w:p w14:paraId="70B6A535" w14:textId="4B21EBC6" w:rsidR="00EC7E1D" w:rsidRPr="00EC7E1D" w:rsidRDefault="00EC7E1D" w:rsidP="00EC7E1D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3.1 [ ]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הכנסה מעבודה/משכורת - צירוף 3 תלושי שכר אחרונים ו/או טופס 106/אישור רו"ח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>.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  <w:t xml:space="preserve">3.2 [ ]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eastAsia="en-US" w:bidi="he-IL"/>
        </w:rPr>
        <w:t xml:space="preserve">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חסכונות/יתרות בנק - צירוף דפי חשבון 6 חודשים אחרונים ואישור יתרה עדכני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>.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  <w:t xml:space="preserve">3.3 [ ]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eastAsia="en-US" w:bidi="he-IL"/>
        </w:rPr>
        <w:t xml:space="preserve">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רווחי עסק/דיבידנד - צירוף דוחות כספיים/אישור רו"ח/טופס 121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>.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  <w:t xml:space="preserve">3.4 [ ]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eastAsia="en-US" w:bidi="he-IL"/>
        </w:rPr>
        <w:t xml:space="preserve">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מכירת נכס - צירוף הסכם מכר, אישור תמורה, אישור בנק מלווה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>.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  <w:t xml:space="preserve">3.5 [ ]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eastAsia="en-US" w:bidi="he-IL"/>
        </w:rPr>
        <w:t xml:space="preserve">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ירושה/מתנה שקיבלתי - צירוף צו ירושה/קיום צוואה או הסכם מתנה ואישור העברה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>.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  <w:t xml:space="preserve">3.6 [ ]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eastAsia="en-US" w:bidi="he-IL"/>
        </w:rPr>
        <w:t xml:space="preserve">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פירעון חיסכון/קופה - צירוף אישור מוסד פיננסי על פירעון וסכומים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>.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  <w:t xml:space="preserve">3.7 [ ]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eastAsia="en-US" w:bidi="he-IL"/>
        </w:rPr>
        <w:t xml:space="preserve"> 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הלוואה - צירוף הסכם הלוואה, פירוט תנאים ואסמכתא לקבלת כספים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>.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3.8 [ ]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אחר - לפרט ולצרף אסמכתאות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_______________________________________</w:t>
      </w:r>
    </w:p>
    <w:p w14:paraId="29ECD87E" w14:textId="12B7FCEA" w:rsidR="00EC7E1D" w:rsidRPr="00EC7E1D" w:rsidRDefault="00EC7E1D" w:rsidP="00EC7E1D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</w:pP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פירוט תמציתי על מקור הכספים</w:t>
      </w:r>
    </w:p>
    <w:p w14:paraId="7E3A2586" w14:textId="77777777" w:rsidR="00EC7E1D" w:rsidRPr="00EC7E1D" w:rsidRDefault="00372D88" w:rsidP="00EC7E1D">
      <w:pPr>
        <w:bidi/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pict w14:anchorId="0DBDFD35">
          <v:rect id="_x0000_i1025" style="width:0;height:1.5pt" o:hralign="right" o:hrstd="t" o:hr="t" fillcolor="#a0a0a0" stroked="f"/>
        </w:pict>
      </w:r>
    </w:p>
    <w:p w14:paraId="17BE7806" w14:textId="77777777" w:rsidR="00EC7E1D" w:rsidRPr="00EC7E1D" w:rsidRDefault="00372D88" w:rsidP="00EC7E1D">
      <w:pPr>
        <w:bidi/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pict w14:anchorId="4CA78603">
          <v:rect id="_x0000_i1026" style="width:0;height:1.5pt" o:hralign="right" o:hrstd="t" o:hr="t" fillcolor="#a0a0a0" stroked="f"/>
        </w:pict>
      </w:r>
    </w:p>
    <w:p w14:paraId="010F38DA" w14:textId="35AB7BA3" w:rsidR="00EC7E1D" w:rsidRPr="00EC7E1D" w:rsidRDefault="00EC7E1D" w:rsidP="00EC7E1D">
      <w:pPr>
        <w:bidi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he-IL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en-US" w:bidi="he-IL"/>
        </w:rPr>
        <w:t xml:space="preserve">4. </w:t>
      </w:r>
      <w:r w:rsidRPr="00EC7E1D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he-IL"/>
        </w:rPr>
        <w:t xml:space="preserve"> </w:t>
      </w:r>
      <w:r w:rsidRPr="00EC7E1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 w:bidi="he-IL"/>
        </w:rPr>
        <w:t>פרטי תאגיד ובעלי שליטה/נהנים (לתאגיד בלבד)</w:t>
      </w:r>
    </w:p>
    <w:p w14:paraId="4004BF4A" w14:textId="18FD5980" w:rsidR="00EC7E1D" w:rsidRPr="00EC7E1D" w:rsidRDefault="00EC7E1D" w:rsidP="00EC7E1D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</w:pP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4.1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בעלי שליטה ישירים/עקיפים מעל 25% או בעלי השפעה מכרעת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שם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____________________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מזהה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__________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אחזקה/שליטה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______%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שם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____________________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מזהה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__________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אחזקה/שליטה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______%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</w:r>
      <w:r w:rsidR="007F319B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4.2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נהנים סופיים בכספי התרומה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___________________________________________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</w:r>
      <w:r w:rsidR="007F319B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4.3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 xml:space="preserve">מבנה בעלות מצורף [ ] כן 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[ ]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לא (אם "לא" - נא לצרף תרשים בעלות לפני העברה)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>.</w:t>
      </w:r>
    </w:p>
    <w:p w14:paraId="112B474A" w14:textId="69B3F362" w:rsidR="00EC7E1D" w:rsidRPr="00EC7E1D" w:rsidRDefault="00EC7E1D" w:rsidP="00EC7E1D">
      <w:pPr>
        <w:bidi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he-IL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en-US" w:bidi="he-IL"/>
        </w:rPr>
        <w:lastRenderedPageBreak/>
        <w:t xml:space="preserve">5. </w:t>
      </w:r>
      <w:r w:rsidRPr="00EC7E1D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he-IL"/>
        </w:rPr>
        <w:t xml:space="preserve"> </w:t>
      </w:r>
      <w:r w:rsidRPr="00EC7E1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 w:bidi="he-IL"/>
        </w:rPr>
        <w:t>הצהרת</w:t>
      </w:r>
      <w:r w:rsidRPr="00EC7E1D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he-IL"/>
        </w:rPr>
        <w:t xml:space="preserve"> PEP </w:t>
      </w:r>
      <w:r w:rsidRPr="00EC7E1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 w:bidi="he-IL"/>
        </w:rPr>
        <w:t>וסנקציות</w:t>
      </w:r>
    </w:p>
    <w:p w14:paraId="445A92D0" w14:textId="1F7426B1" w:rsidR="00EC7E1D" w:rsidRPr="00EC7E1D" w:rsidRDefault="007F319B" w:rsidP="00EC7E1D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</w:t>
      </w:r>
      <w:r w:rsidR="00EC7E1D"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5.1 </w:t>
      </w:r>
      <w:r w:rsidR="00EC7E1D"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אני/מי מבעלי השליטה/הנהנים הינו נושא משרה ציבורית בכירה</w:t>
      </w:r>
      <w:r w:rsidR="00EC7E1D"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(PEP) [ ] </w:t>
      </w:r>
      <w:r w:rsidR="00EC7E1D"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 xml:space="preserve">לא </w:t>
      </w:r>
      <w:r w:rsidR="00EC7E1D"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[ ] </w:t>
      </w:r>
      <w:r w:rsidR="00EC7E1D"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כן - פרטים</w:t>
      </w:r>
      <w:r w:rsidR="00EC7E1D"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____________________</w:t>
      </w:r>
      <w:r w:rsidR="00EC7E1D"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</w:t>
      </w:r>
      <w:r w:rsidR="00EC7E1D"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5.2 </w:t>
      </w:r>
      <w:r w:rsidR="00EC7E1D"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אני מאשר כי אינני כפוף למשטרי סנקציות או הגבלות פיננסיות האוסרות העברה זו. אם קיימות הגבלות - לפרט</w:t>
      </w:r>
      <w:r w:rsidR="00EC7E1D"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____________________</w:t>
      </w:r>
    </w:p>
    <w:p w14:paraId="61BF007D" w14:textId="0E2AC4E4" w:rsidR="00EC7E1D" w:rsidRPr="00EC7E1D" w:rsidRDefault="00EC7E1D" w:rsidP="00EC7E1D">
      <w:pPr>
        <w:bidi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he-IL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en-US" w:bidi="he-IL"/>
        </w:rPr>
        <w:t xml:space="preserve">6. </w:t>
      </w:r>
      <w:r w:rsidRPr="00EC7E1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 w:bidi="he-IL"/>
        </w:rPr>
        <w:t>הצהרות ואישורים</w:t>
      </w:r>
    </w:p>
    <w:p w14:paraId="7782ADD3" w14:textId="522FD491" w:rsidR="00EC7E1D" w:rsidRPr="00EC7E1D" w:rsidRDefault="007F319B" w:rsidP="00EC7E1D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</w:t>
      </w:r>
      <w:r w:rsidR="00EC7E1D"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6.1 </w:t>
      </w:r>
      <w:r w:rsidR="00EC7E1D"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המידע שמסרתי נכון, מלא ומדויק, והמסמכים שצורפו הינם נאמנים למקור</w:t>
      </w:r>
      <w:r w:rsidR="00EC7E1D"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>.</w:t>
      </w:r>
      <w:r w:rsidR="00EC7E1D"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  <w:t xml:space="preserve">6.2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eastAsia="en-US" w:bidi="he-IL"/>
        </w:rPr>
        <w:t xml:space="preserve"> </w:t>
      </w:r>
      <w:r w:rsidR="00EC7E1D"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ידוע לי כי המועצה רשאית לבקש מסמכים משלימים לצורך אימות מקור הכספים וזיהוי התורם לפי דין</w:t>
      </w:r>
      <w:r w:rsidR="00EC7E1D"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>.</w:t>
      </w:r>
      <w:r w:rsidR="00EC7E1D"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  <w:t xml:space="preserve">6.3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eastAsia="en-US" w:bidi="he-IL"/>
        </w:rPr>
        <w:t xml:space="preserve"> </w:t>
      </w:r>
      <w:r w:rsidR="00EC7E1D"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אני מאשר כי השימוש במידע יהיה לצורך עמידה בדרישות דין, בקרה פנימית ושקיפות</w:t>
      </w:r>
      <w:r w:rsidR="00EC7E1D"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>.</w:t>
      </w:r>
    </w:p>
    <w:p w14:paraId="6B535F80" w14:textId="083195B0" w:rsidR="00EC7E1D" w:rsidRPr="00EC7E1D" w:rsidRDefault="00EC7E1D" w:rsidP="00EC7E1D">
      <w:pPr>
        <w:bidi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he-IL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en-US" w:bidi="he-IL"/>
        </w:rPr>
        <w:t xml:space="preserve">7. </w:t>
      </w:r>
      <w:r w:rsidRPr="00EC7E1D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he-IL"/>
        </w:rPr>
        <w:t xml:space="preserve"> </w:t>
      </w:r>
      <w:r w:rsidRPr="00EC7E1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 w:bidi="he-IL"/>
        </w:rPr>
        <w:t>חתימה</w:t>
      </w:r>
    </w:p>
    <w:p w14:paraId="7883A868" w14:textId="375C9080" w:rsidR="00EC7E1D" w:rsidRPr="00EC7E1D" w:rsidRDefault="00EC7E1D" w:rsidP="00EC7E1D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</w:pP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שם התורם/נציג מוסמך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____________________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חתימה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____________________ </w:t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תאריך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en-US" w:bidi="he-IL"/>
        </w:rPr>
        <w:t>____________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>__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חותמת תאגיד (אם רלוונטי)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 xml:space="preserve"> ____________________</w:t>
      </w:r>
    </w:p>
    <w:p w14:paraId="6DE0A82C" w14:textId="207B26BD" w:rsidR="00EC7E1D" w:rsidRPr="00EC7E1D" w:rsidRDefault="00EC7E1D" w:rsidP="00EC7E1D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</w:pPr>
      <w:r w:rsidRPr="00EC7E1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 w:bidi="he-IL"/>
        </w:rPr>
        <w:t>מסמכים חובה לצירוף לפי הסימון לעיל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א. צילום ת.ז. עם ספח/נסח תאגיד עדכני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>.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ב. דפי חשבון/אישורי בנק בהתאם למקור הכספים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>.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ג. אישור ניהול חשבון בנק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>.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ד. מסמכי עסקה/הלוואה/ירושה לפי העניין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>.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br/>
      </w:r>
      <w:r w:rsidRPr="00EC7E1D">
        <w:rPr>
          <w:rFonts w:ascii="Times New Roman" w:eastAsia="Times New Roman" w:hAnsi="Times New Roman" w:cs="Times New Roman"/>
          <w:sz w:val="24"/>
          <w:szCs w:val="24"/>
          <w:rtl/>
          <w:lang w:eastAsia="en-US" w:bidi="he-IL"/>
        </w:rPr>
        <w:t>ה. תרשים בעלות ונהנים סופיים לתאגיד</w:t>
      </w:r>
      <w:r w:rsidRPr="00EC7E1D">
        <w:rPr>
          <w:rFonts w:ascii="Times New Roman" w:eastAsia="Times New Roman" w:hAnsi="Times New Roman" w:cs="Times New Roman"/>
          <w:sz w:val="24"/>
          <w:szCs w:val="24"/>
          <w:lang w:eastAsia="en-US" w:bidi="he-IL"/>
        </w:rPr>
        <w:t>.</w:t>
      </w:r>
    </w:p>
    <w:p w14:paraId="0501E2E0" w14:textId="77777777" w:rsidR="00EC7E1D" w:rsidRPr="00EC7E1D" w:rsidRDefault="00EC7E1D" w:rsidP="00EC7E1D">
      <w:pPr>
        <w:bidi/>
        <w:rPr>
          <w:sz w:val="24"/>
          <w:szCs w:val="24"/>
          <w:lang w:bidi="he-IL"/>
        </w:rPr>
      </w:pPr>
    </w:p>
    <w:sectPr w:rsidR="00EC7E1D" w:rsidRPr="00EC7E1D" w:rsidSect="0073390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77312" w14:textId="77777777" w:rsidR="00EC7E1D" w:rsidRDefault="00EC7E1D" w:rsidP="00C775D2">
      <w:r>
        <w:separator/>
      </w:r>
    </w:p>
  </w:endnote>
  <w:endnote w:type="continuationSeparator" w:id="0">
    <w:p w14:paraId="14D24050" w14:textId="77777777" w:rsidR="00EC7E1D" w:rsidRDefault="00EC7E1D" w:rsidP="00C77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9878E" w14:textId="77777777" w:rsidR="00EC7E1D" w:rsidRDefault="00EC7E1D" w:rsidP="00C775D2">
      <w:r>
        <w:separator/>
      </w:r>
    </w:p>
  </w:footnote>
  <w:footnote w:type="continuationSeparator" w:id="0">
    <w:p w14:paraId="0016EB3C" w14:textId="77777777" w:rsidR="00EC7E1D" w:rsidRDefault="00EC7E1D" w:rsidP="00C77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AEE26A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E48697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6C433F6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D3C9F56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C58F62C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C51B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F8CED8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143870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B8AF4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AE4A6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מאמר %1."/>
      <w:lvlJc w:val="left"/>
      <w:pPr>
        <w:ind w:left="0" w:firstLine="0"/>
      </w:pPr>
    </w:lvl>
    <w:lvl w:ilvl="1">
      <w:start w:val="1"/>
      <w:numFmt w:val="decimalZero"/>
      <w:isLgl/>
      <w:lvlText w:val="מקטע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3C375D1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ahoma" w:hAnsi="Tahoma" w:cs="Tahom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מאמר %1."/>
      <w:lvlJc w:val="left"/>
      <w:pPr>
        <w:ind w:left="0" w:firstLine="0"/>
      </w:pPr>
    </w:lvl>
    <w:lvl w:ilvl="1">
      <w:start w:val="1"/>
      <w:numFmt w:val="decimalZero"/>
      <w:isLgl/>
      <w:lvlText w:val="מקטע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5834D3D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ahoma" w:hAnsi="Tahoma" w:cs="Tahoma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מאמר %1."/>
      <w:lvlJc w:val="left"/>
      <w:pPr>
        <w:ind w:left="0" w:firstLine="0"/>
      </w:pPr>
    </w:lvl>
    <w:lvl w:ilvl="1">
      <w:start w:val="1"/>
      <w:numFmt w:val="decimalZero"/>
      <w:isLgl/>
      <w:lvlText w:val="מקטע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AAC32C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מאמר %1."/>
      <w:lvlJc w:val="left"/>
      <w:pPr>
        <w:ind w:left="0" w:firstLine="0"/>
      </w:pPr>
    </w:lvl>
    <w:lvl w:ilvl="1">
      <w:start w:val="1"/>
      <w:numFmt w:val="decimalZero"/>
      <w:isLgl/>
      <w:lvlText w:val="מקטע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מאמר %1."/>
      <w:lvlJc w:val="left"/>
      <w:pPr>
        <w:ind w:left="0" w:firstLine="0"/>
      </w:pPr>
    </w:lvl>
    <w:lvl w:ilvl="1">
      <w:start w:val="1"/>
      <w:numFmt w:val="decimalZero"/>
      <w:isLgl/>
      <w:lvlText w:val="מקטע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2"/>
  </w:num>
  <w:num w:numId="3">
    <w:abstractNumId w:val="10"/>
  </w:num>
  <w:num w:numId="4">
    <w:abstractNumId w:val="24"/>
  </w:num>
  <w:num w:numId="5">
    <w:abstractNumId w:val="13"/>
  </w:num>
  <w:num w:numId="6">
    <w:abstractNumId w:val="16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3"/>
  </w:num>
  <w:num w:numId="21">
    <w:abstractNumId w:val="18"/>
  </w:num>
  <w:num w:numId="22">
    <w:abstractNumId w:val="11"/>
  </w:num>
  <w:num w:numId="23">
    <w:abstractNumId w:val="25"/>
  </w:num>
  <w:num w:numId="24">
    <w:abstractNumId w:val="22"/>
  </w:num>
  <w:num w:numId="25">
    <w:abstractNumId w:val="17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1D"/>
    <w:rsid w:val="000621CE"/>
    <w:rsid w:val="0007020B"/>
    <w:rsid w:val="00372D88"/>
    <w:rsid w:val="00645252"/>
    <w:rsid w:val="006900C4"/>
    <w:rsid w:val="006D3D74"/>
    <w:rsid w:val="00733909"/>
    <w:rsid w:val="0079785B"/>
    <w:rsid w:val="007F319B"/>
    <w:rsid w:val="0083569A"/>
    <w:rsid w:val="00A05FF7"/>
    <w:rsid w:val="00A9204E"/>
    <w:rsid w:val="00AC47DE"/>
    <w:rsid w:val="00AC7387"/>
    <w:rsid w:val="00AE69EA"/>
    <w:rsid w:val="00C12182"/>
    <w:rsid w:val="00C775D2"/>
    <w:rsid w:val="00EC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0995B2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he-I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C775D2"/>
    <w:rPr>
      <w:rFonts w:ascii="Tahoma" w:hAnsi="Tahoma" w:cs="Tahoma"/>
    </w:rPr>
  </w:style>
  <w:style w:type="paragraph" w:styleId="1">
    <w:name w:val="heading 1"/>
    <w:basedOn w:val="a2"/>
    <w:next w:val="a2"/>
    <w:link w:val="10"/>
    <w:uiPriority w:val="9"/>
    <w:qFormat/>
    <w:rsid w:val="00C775D2"/>
    <w:pPr>
      <w:keepNext/>
      <w:keepLines/>
      <w:spacing w:before="240"/>
      <w:outlineLvl w:val="0"/>
    </w:pPr>
    <w:rPr>
      <w:rFonts w:eastAsiaTheme="majorEastAsia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C775D2"/>
    <w:pPr>
      <w:keepNext/>
      <w:keepLines/>
      <w:spacing w:before="40"/>
      <w:outlineLvl w:val="1"/>
    </w:pPr>
    <w:rPr>
      <w:rFonts w:eastAsiaTheme="majorEastAsia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C775D2"/>
    <w:pPr>
      <w:keepNext/>
      <w:keepLines/>
      <w:spacing w:before="40"/>
      <w:outlineLvl w:val="2"/>
    </w:pPr>
    <w:rPr>
      <w:rFonts w:eastAsiaTheme="majorEastAsia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C775D2"/>
    <w:pPr>
      <w:keepNext/>
      <w:keepLines/>
      <w:spacing w:before="40"/>
      <w:outlineLvl w:val="3"/>
    </w:pPr>
    <w:rPr>
      <w:rFonts w:eastAsiaTheme="majorEastAsia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C775D2"/>
    <w:pPr>
      <w:keepNext/>
      <w:keepLines/>
      <w:spacing w:before="40"/>
      <w:outlineLvl w:val="4"/>
    </w:pPr>
    <w:rPr>
      <w:rFonts w:eastAsiaTheme="majorEastAsia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C775D2"/>
    <w:pPr>
      <w:keepNext/>
      <w:keepLines/>
      <w:spacing w:before="40"/>
      <w:outlineLvl w:val="5"/>
    </w:pPr>
    <w:rPr>
      <w:rFonts w:eastAsiaTheme="majorEastAsia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C775D2"/>
    <w:pPr>
      <w:keepNext/>
      <w:keepLines/>
      <w:spacing w:before="40"/>
      <w:outlineLvl w:val="6"/>
    </w:pPr>
    <w:rPr>
      <w:rFonts w:eastAsiaTheme="majorEastAsia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C775D2"/>
    <w:pPr>
      <w:keepNext/>
      <w:keepLines/>
      <w:spacing w:before="40"/>
      <w:outlineLvl w:val="7"/>
    </w:pPr>
    <w:rPr>
      <w:rFonts w:eastAsiaTheme="majorEastAsia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C775D2"/>
    <w:pPr>
      <w:keepNext/>
      <w:keepLines/>
      <w:spacing w:before="40"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כותרת 1 תו"/>
    <w:basedOn w:val="a3"/>
    <w:link w:val="1"/>
    <w:uiPriority w:val="9"/>
    <w:rsid w:val="00C775D2"/>
    <w:rPr>
      <w:rFonts w:ascii="Tahoma" w:eastAsiaTheme="majorEastAsia" w:hAnsi="Tahoma" w:cs="Tahoma"/>
      <w:color w:val="1F4E79" w:themeColor="accent1" w:themeShade="80"/>
      <w:sz w:val="32"/>
      <w:szCs w:val="32"/>
    </w:rPr>
  </w:style>
  <w:style w:type="character" w:customStyle="1" w:styleId="22">
    <w:name w:val="כותרת 2 תו"/>
    <w:basedOn w:val="a3"/>
    <w:link w:val="21"/>
    <w:uiPriority w:val="9"/>
    <w:rsid w:val="00C775D2"/>
    <w:rPr>
      <w:rFonts w:ascii="Tahoma" w:eastAsiaTheme="majorEastAsia" w:hAnsi="Tahoma" w:cs="Tahoma"/>
      <w:color w:val="1F4E79" w:themeColor="accent1" w:themeShade="80"/>
      <w:sz w:val="26"/>
      <w:szCs w:val="26"/>
    </w:rPr>
  </w:style>
  <w:style w:type="character" w:customStyle="1" w:styleId="32">
    <w:name w:val="כותרת 3 תו"/>
    <w:basedOn w:val="a3"/>
    <w:link w:val="31"/>
    <w:uiPriority w:val="9"/>
    <w:rsid w:val="00C775D2"/>
    <w:rPr>
      <w:rFonts w:ascii="Tahoma" w:eastAsiaTheme="majorEastAsia" w:hAnsi="Tahoma" w:cs="Tahoma"/>
      <w:color w:val="1F4D78" w:themeColor="accent1" w:themeShade="7F"/>
      <w:sz w:val="24"/>
      <w:szCs w:val="24"/>
    </w:rPr>
  </w:style>
  <w:style w:type="character" w:customStyle="1" w:styleId="42">
    <w:name w:val="כותרת 4 תו"/>
    <w:basedOn w:val="a3"/>
    <w:link w:val="41"/>
    <w:uiPriority w:val="9"/>
    <w:rsid w:val="00C775D2"/>
    <w:rPr>
      <w:rFonts w:ascii="Tahoma" w:eastAsiaTheme="majorEastAsia" w:hAnsi="Tahoma" w:cs="Tahoma"/>
      <w:i/>
      <w:iCs/>
      <w:color w:val="1F4E79" w:themeColor="accent1" w:themeShade="80"/>
    </w:rPr>
  </w:style>
  <w:style w:type="character" w:customStyle="1" w:styleId="52">
    <w:name w:val="כותרת 5 תו"/>
    <w:basedOn w:val="a3"/>
    <w:link w:val="51"/>
    <w:uiPriority w:val="9"/>
    <w:rsid w:val="00C775D2"/>
    <w:rPr>
      <w:rFonts w:ascii="Tahoma" w:eastAsiaTheme="majorEastAsia" w:hAnsi="Tahoma" w:cs="Tahoma"/>
      <w:color w:val="1F4E79" w:themeColor="accent1" w:themeShade="80"/>
    </w:rPr>
  </w:style>
  <w:style w:type="character" w:customStyle="1" w:styleId="60">
    <w:name w:val="כותרת 6 תו"/>
    <w:basedOn w:val="a3"/>
    <w:link w:val="6"/>
    <w:uiPriority w:val="9"/>
    <w:rsid w:val="00C775D2"/>
    <w:rPr>
      <w:rFonts w:ascii="Tahoma" w:eastAsiaTheme="majorEastAsia" w:hAnsi="Tahoma" w:cs="Tahoma"/>
      <w:color w:val="1F4D78" w:themeColor="accent1" w:themeShade="7F"/>
    </w:rPr>
  </w:style>
  <w:style w:type="character" w:customStyle="1" w:styleId="70">
    <w:name w:val="כותרת 7 תו"/>
    <w:basedOn w:val="a3"/>
    <w:link w:val="7"/>
    <w:uiPriority w:val="9"/>
    <w:rsid w:val="00C775D2"/>
    <w:rPr>
      <w:rFonts w:ascii="Tahoma" w:eastAsiaTheme="majorEastAsia" w:hAnsi="Tahoma" w:cs="Tahoma"/>
      <w:i/>
      <w:iCs/>
      <w:color w:val="1F4D78" w:themeColor="accent1" w:themeShade="7F"/>
    </w:rPr>
  </w:style>
  <w:style w:type="character" w:customStyle="1" w:styleId="80">
    <w:name w:val="כותרת 8 תו"/>
    <w:basedOn w:val="a3"/>
    <w:link w:val="8"/>
    <w:uiPriority w:val="9"/>
    <w:rsid w:val="00C775D2"/>
    <w:rPr>
      <w:rFonts w:ascii="Tahoma" w:eastAsiaTheme="majorEastAsia" w:hAnsi="Tahoma" w:cs="Tahoma"/>
      <w:color w:val="272727" w:themeColor="text1" w:themeTint="D8"/>
      <w:szCs w:val="21"/>
    </w:rPr>
  </w:style>
  <w:style w:type="character" w:customStyle="1" w:styleId="90">
    <w:name w:val="כותרת 9 תו"/>
    <w:basedOn w:val="a3"/>
    <w:link w:val="9"/>
    <w:uiPriority w:val="9"/>
    <w:rsid w:val="00C775D2"/>
    <w:rPr>
      <w:rFonts w:ascii="Tahoma" w:eastAsiaTheme="majorEastAsia" w:hAnsi="Tahoma" w:cs="Tahoma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C775D2"/>
    <w:pPr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a7">
    <w:name w:val="כותרת טקסט תו"/>
    <w:basedOn w:val="a3"/>
    <w:link w:val="a6"/>
    <w:uiPriority w:val="10"/>
    <w:rsid w:val="00C775D2"/>
    <w:rPr>
      <w:rFonts w:ascii="Tahoma" w:eastAsiaTheme="majorEastAsia" w:hAnsi="Tahoma" w:cs="Tahoma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C775D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כותרת משנה תו"/>
    <w:basedOn w:val="a3"/>
    <w:link w:val="a8"/>
    <w:uiPriority w:val="11"/>
    <w:rsid w:val="00C775D2"/>
    <w:rPr>
      <w:rFonts w:ascii="Tahoma" w:eastAsiaTheme="minorEastAsia" w:hAnsi="Tahoma" w:cs="Tahoma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C775D2"/>
    <w:rPr>
      <w:rFonts w:ascii="Tahoma" w:hAnsi="Tahoma" w:cs="Tahoma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C775D2"/>
    <w:rPr>
      <w:rFonts w:ascii="Tahoma" w:hAnsi="Tahoma" w:cs="Tahoma"/>
      <w:i/>
      <w:iCs/>
    </w:rPr>
  </w:style>
  <w:style w:type="character" w:styleId="ac">
    <w:name w:val="Intense Emphasis"/>
    <w:basedOn w:val="a3"/>
    <w:uiPriority w:val="21"/>
    <w:qFormat/>
    <w:rsid w:val="00C775D2"/>
    <w:rPr>
      <w:rFonts w:ascii="Tahoma" w:hAnsi="Tahoma" w:cs="Tahoma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C775D2"/>
    <w:rPr>
      <w:rFonts w:ascii="Tahoma" w:hAnsi="Tahoma" w:cs="Tahoma"/>
      <w:b/>
      <w:bCs/>
    </w:rPr>
  </w:style>
  <w:style w:type="paragraph" w:styleId="ae">
    <w:name w:val="Quote"/>
    <w:basedOn w:val="a2"/>
    <w:next w:val="a2"/>
    <w:link w:val="af"/>
    <w:uiPriority w:val="29"/>
    <w:qFormat/>
    <w:rsid w:val="00C775D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ציטוט תו"/>
    <w:basedOn w:val="a3"/>
    <w:link w:val="ae"/>
    <w:uiPriority w:val="29"/>
    <w:rsid w:val="00C775D2"/>
    <w:rPr>
      <w:rFonts w:ascii="Tahoma" w:hAnsi="Tahoma" w:cs="Tahoma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C775D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ציטוט חזק תו"/>
    <w:basedOn w:val="a3"/>
    <w:link w:val="af0"/>
    <w:uiPriority w:val="30"/>
    <w:rsid w:val="00C775D2"/>
    <w:rPr>
      <w:rFonts w:ascii="Tahoma" w:hAnsi="Tahoma" w:cs="Tahoma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C775D2"/>
    <w:rPr>
      <w:rFonts w:ascii="Tahoma" w:hAnsi="Tahoma" w:cs="Tahoma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C775D2"/>
    <w:rPr>
      <w:rFonts w:ascii="Tahoma" w:hAnsi="Tahoma" w:cs="Tahoma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C775D2"/>
    <w:rPr>
      <w:rFonts w:ascii="Tahoma" w:hAnsi="Tahoma" w:cs="Tahoma"/>
      <w:b/>
      <w:bCs/>
      <w:i/>
      <w:iCs/>
      <w:spacing w:val="5"/>
    </w:rPr>
  </w:style>
  <w:style w:type="character" w:styleId="Hyperlink">
    <w:name w:val="Hyperlink"/>
    <w:basedOn w:val="a3"/>
    <w:uiPriority w:val="99"/>
    <w:unhideWhenUsed/>
    <w:rsid w:val="00C775D2"/>
    <w:rPr>
      <w:rFonts w:ascii="Tahoma" w:hAnsi="Tahoma" w:cs="Tahoma"/>
      <w:color w:val="1F4E79" w:themeColor="accent1" w:themeShade="80"/>
      <w:u w:val="single"/>
    </w:rPr>
  </w:style>
  <w:style w:type="character" w:styleId="FollowedHyperlink">
    <w:name w:val="FollowedHyperlink"/>
    <w:basedOn w:val="a3"/>
    <w:uiPriority w:val="99"/>
    <w:unhideWhenUsed/>
    <w:rsid w:val="00C775D2"/>
    <w:rPr>
      <w:rFonts w:ascii="Tahoma" w:hAnsi="Tahoma" w:cs="Tahoma"/>
      <w:color w:val="954F72" w:themeColor="followedHyperlink"/>
      <w:u w:val="single"/>
    </w:rPr>
  </w:style>
  <w:style w:type="paragraph" w:styleId="af5">
    <w:name w:val="caption"/>
    <w:basedOn w:val="a2"/>
    <w:next w:val="a2"/>
    <w:uiPriority w:val="35"/>
    <w:unhideWhenUsed/>
    <w:qFormat/>
    <w:rsid w:val="00C775D2"/>
    <w:pPr>
      <w:spacing w:after="200"/>
    </w:pPr>
    <w:rPr>
      <w:i/>
      <w:iCs/>
      <w:color w:val="44546A" w:themeColor="text2"/>
      <w:szCs w:val="18"/>
    </w:rPr>
  </w:style>
  <w:style w:type="paragraph" w:styleId="af6">
    <w:name w:val="Balloon Text"/>
    <w:basedOn w:val="a2"/>
    <w:link w:val="af7"/>
    <w:uiPriority w:val="99"/>
    <w:semiHidden/>
    <w:unhideWhenUsed/>
    <w:rsid w:val="00C775D2"/>
    <w:rPr>
      <w:szCs w:val="18"/>
    </w:rPr>
  </w:style>
  <w:style w:type="character" w:customStyle="1" w:styleId="af7">
    <w:name w:val="טקסט בלונים תו"/>
    <w:basedOn w:val="a3"/>
    <w:link w:val="af6"/>
    <w:uiPriority w:val="99"/>
    <w:semiHidden/>
    <w:rsid w:val="00C775D2"/>
    <w:rPr>
      <w:rFonts w:ascii="Tahoma" w:hAnsi="Tahoma" w:cs="Tahoma"/>
      <w:szCs w:val="18"/>
    </w:rPr>
  </w:style>
  <w:style w:type="paragraph" w:styleId="af8">
    <w:name w:val="Block Text"/>
    <w:basedOn w:val="a2"/>
    <w:uiPriority w:val="99"/>
    <w:semiHidden/>
    <w:unhideWhenUsed/>
    <w:rsid w:val="00C775D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C775D2"/>
    <w:pPr>
      <w:spacing w:after="120"/>
    </w:pPr>
    <w:rPr>
      <w:szCs w:val="16"/>
    </w:rPr>
  </w:style>
  <w:style w:type="character" w:customStyle="1" w:styleId="34">
    <w:name w:val="גוף טקסט 3 תו"/>
    <w:basedOn w:val="a3"/>
    <w:link w:val="33"/>
    <w:uiPriority w:val="99"/>
    <w:semiHidden/>
    <w:rsid w:val="00C775D2"/>
    <w:rPr>
      <w:rFonts w:ascii="Tahoma" w:hAnsi="Tahoma" w:cs="Tahoma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C775D2"/>
    <w:pPr>
      <w:spacing w:after="120"/>
      <w:ind w:left="360"/>
    </w:pPr>
    <w:rPr>
      <w:szCs w:val="16"/>
    </w:rPr>
  </w:style>
  <w:style w:type="character" w:customStyle="1" w:styleId="36">
    <w:name w:val="כניסה בגוף טקסט 3 תו"/>
    <w:basedOn w:val="a3"/>
    <w:link w:val="35"/>
    <w:uiPriority w:val="99"/>
    <w:semiHidden/>
    <w:rsid w:val="00C775D2"/>
    <w:rPr>
      <w:rFonts w:ascii="Tahoma" w:hAnsi="Tahoma" w:cs="Tahoma"/>
      <w:szCs w:val="16"/>
    </w:rPr>
  </w:style>
  <w:style w:type="character" w:styleId="af9">
    <w:name w:val="annotation reference"/>
    <w:basedOn w:val="a3"/>
    <w:uiPriority w:val="99"/>
    <w:semiHidden/>
    <w:unhideWhenUsed/>
    <w:rsid w:val="00C775D2"/>
    <w:rPr>
      <w:rFonts w:ascii="Tahoma" w:hAnsi="Tahoma" w:cs="Tahoma"/>
      <w:sz w:val="22"/>
      <w:szCs w:val="16"/>
    </w:rPr>
  </w:style>
  <w:style w:type="paragraph" w:styleId="afa">
    <w:name w:val="annotation text"/>
    <w:basedOn w:val="a2"/>
    <w:link w:val="afb"/>
    <w:uiPriority w:val="99"/>
    <w:semiHidden/>
    <w:unhideWhenUsed/>
    <w:rsid w:val="00C775D2"/>
    <w:rPr>
      <w:szCs w:val="20"/>
    </w:rPr>
  </w:style>
  <w:style w:type="character" w:customStyle="1" w:styleId="afb">
    <w:name w:val="טקסט הערה תו"/>
    <w:basedOn w:val="a3"/>
    <w:link w:val="afa"/>
    <w:uiPriority w:val="99"/>
    <w:semiHidden/>
    <w:rsid w:val="00C775D2"/>
    <w:rPr>
      <w:rFonts w:ascii="Tahoma" w:hAnsi="Tahoma" w:cs="Tahoma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C775D2"/>
    <w:rPr>
      <w:b/>
      <w:bCs/>
    </w:rPr>
  </w:style>
  <w:style w:type="character" w:customStyle="1" w:styleId="afd">
    <w:name w:val="נושא הערה תו"/>
    <w:basedOn w:val="afb"/>
    <w:link w:val="afc"/>
    <w:uiPriority w:val="99"/>
    <w:semiHidden/>
    <w:rsid w:val="00C775D2"/>
    <w:rPr>
      <w:rFonts w:ascii="Tahoma" w:hAnsi="Tahoma" w:cs="Tahoma"/>
      <w:b/>
      <w:bCs/>
      <w:szCs w:val="20"/>
    </w:rPr>
  </w:style>
  <w:style w:type="paragraph" w:styleId="afe">
    <w:name w:val="Document Map"/>
    <w:basedOn w:val="a2"/>
    <w:link w:val="aff"/>
    <w:uiPriority w:val="99"/>
    <w:semiHidden/>
    <w:unhideWhenUsed/>
    <w:rsid w:val="00C775D2"/>
    <w:rPr>
      <w:szCs w:val="16"/>
    </w:rPr>
  </w:style>
  <w:style w:type="character" w:customStyle="1" w:styleId="aff">
    <w:name w:val="מפת מסמך תו"/>
    <w:basedOn w:val="a3"/>
    <w:link w:val="afe"/>
    <w:uiPriority w:val="99"/>
    <w:semiHidden/>
    <w:rsid w:val="00C775D2"/>
    <w:rPr>
      <w:rFonts w:ascii="Tahoma" w:hAnsi="Tahoma" w:cs="Tahoma"/>
      <w:szCs w:val="16"/>
    </w:rPr>
  </w:style>
  <w:style w:type="paragraph" w:styleId="aff0">
    <w:name w:val="endnote text"/>
    <w:basedOn w:val="a2"/>
    <w:link w:val="aff1"/>
    <w:uiPriority w:val="99"/>
    <w:semiHidden/>
    <w:unhideWhenUsed/>
    <w:rsid w:val="00C775D2"/>
    <w:rPr>
      <w:szCs w:val="20"/>
    </w:rPr>
  </w:style>
  <w:style w:type="character" w:customStyle="1" w:styleId="aff1">
    <w:name w:val="טקסט הערת סיום תו"/>
    <w:basedOn w:val="a3"/>
    <w:link w:val="aff0"/>
    <w:uiPriority w:val="99"/>
    <w:semiHidden/>
    <w:rsid w:val="00C775D2"/>
    <w:rPr>
      <w:rFonts w:ascii="Tahoma" w:hAnsi="Tahoma" w:cs="Tahoma"/>
      <w:szCs w:val="20"/>
    </w:rPr>
  </w:style>
  <w:style w:type="paragraph" w:styleId="aff2">
    <w:name w:val="envelope return"/>
    <w:basedOn w:val="a2"/>
    <w:uiPriority w:val="99"/>
    <w:semiHidden/>
    <w:unhideWhenUsed/>
    <w:rsid w:val="00C775D2"/>
    <w:rPr>
      <w:rFonts w:eastAsiaTheme="majorEastAsia"/>
      <w:szCs w:val="20"/>
    </w:rPr>
  </w:style>
  <w:style w:type="paragraph" w:styleId="aff3">
    <w:name w:val="footnote text"/>
    <w:basedOn w:val="a2"/>
    <w:link w:val="aff4"/>
    <w:uiPriority w:val="99"/>
    <w:semiHidden/>
    <w:unhideWhenUsed/>
    <w:rsid w:val="00C775D2"/>
    <w:rPr>
      <w:szCs w:val="20"/>
    </w:rPr>
  </w:style>
  <w:style w:type="character" w:customStyle="1" w:styleId="aff4">
    <w:name w:val="טקסט הערת שוליים תו"/>
    <w:basedOn w:val="a3"/>
    <w:link w:val="aff3"/>
    <w:uiPriority w:val="99"/>
    <w:semiHidden/>
    <w:rsid w:val="00C775D2"/>
    <w:rPr>
      <w:rFonts w:ascii="Tahoma" w:hAnsi="Tahoma" w:cs="Tahoma"/>
      <w:szCs w:val="20"/>
    </w:rPr>
  </w:style>
  <w:style w:type="character" w:styleId="HTMLCode">
    <w:name w:val="HTML Code"/>
    <w:basedOn w:val="a3"/>
    <w:uiPriority w:val="99"/>
    <w:semiHidden/>
    <w:unhideWhenUsed/>
    <w:rsid w:val="00C775D2"/>
    <w:rPr>
      <w:rFonts w:ascii="Tahoma" w:hAnsi="Tahoma" w:cs="Tahoma"/>
      <w:sz w:val="22"/>
      <w:szCs w:val="20"/>
    </w:rPr>
  </w:style>
  <w:style w:type="character" w:styleId="HTML">
    <w:name w:val="HTML Keyboard"/>
    <w:basedOn w:val="a3"/>
    <w:uiPriority w:val="99"/>
    <w:semiHidden/>
    <w:unhideWhenUsed/>
    <w:rsid w:val="00C775D2"/>
    <w:rPr>
      <w:rFonts w:ascii="Tahoma" w:hAnsi="Tahoma" w:cs="Tahoma"/>
      <w:sz w:val="22"/>
      <w:szCs w:val="20"/>
    </w:rPr>
  </w:style>
  <w:style w:type="paragraph" w:styleId="HTML0">
    <w:name w:val="HTML Preformatted"/>
    <w:basedOn w:val="a2"/>
    <w:link w:val="HTML1"/>
    <w:uiPriority w:val="99"/>
    <w:semiHidden/>
    <w:unhideWhenUsed/>
    <w:rsid w:val="00C775D2"/>
    <w:rPr>
      <w:szCs w:val="20"/>
    </w:rPr>
  </w:style>
  <w:style w:type="character" w:customStyle="1" w:styleId="HTML1">
    <w:name w:val="HTML מעוצב מראש תו"/>
    <w:basedOn w:val="a3"/>
    <w:link w:val="HTML0"/>
    <w:uiPriority w:val="99"/>
    <w:semiHidden/>
    <w:rsid w:val="00C775D2"/>
    <w:rPr>
      <w:rFonts w:ascii="Tahoma" w:hAnsi="Tahoma" w:cs="Tahoma"/>
      <w:szCs w:val="20"/>
    </w:rPr>
  </w:style>
  <w:style w:type="character" w:styleId="HTML2">
    <w:name w:val="HTML Typewriter"/>
    <w:basedOn w:val="a3"/>
    <w:uiPriority w:val="99"/>
    <w:semiHidden/>
    <w:unhideWhenUsed/>
    <w:rsid w:val="00C775D2"/>
    <w:rPr>
      <w:rFonts w:ascii="Tahoma" w:hAnsi="Tahoma" w:cs="Tahoma"/>
      <w:sz w:val="22"/>
      <w:szCs w:val="20"/>
    </w:rPr>
  </w:style>
  <w:style w:type="paragraph" w:styleId="aff5">
    <w:name w:val="macro"/>
    <w:link w:val="aff6"/>
    <w:uiPriority w:val="99"/>
    <w:semiHidden/>
    <w:unhideWhenUsed/>
    <w:rsid w:val="00C775D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Tahoma" w:hAnsi="Tahoma" w:cs="Tahoma"/>
      <w:szCs w:val="20"/>
    </w:rPr>
  </w:style>
  <w:style w:type="character" w:customStyle="1" w:styleId="aff6">
    <w:name w:val="טקסט מאקרו תו"/>
    <w:basedOn w:val="a3"/>
    <w:link w:val="aff5"/>
    <w:uiPriority w:val="99"/>
    <w:semiHidden/>
    <w:rsid w:val="00C775D2"/>
    <w:rPr>
      <w:rFonts w:ascii="Tahoma" w:hAnsi="Tahoma" w:cs="Tahoma"/>
      <w:szCs w:val="20"/>
    </w:rPr>
  </w:style>
  <w:style w:type="paragraph" w:styleId="aff7">
    <w:name w:val="Plain Text"/>
    <w:basedOn w:val="a2"/>
    <w:link w:val="aff8"/>
    <w:uiPriority w:val="99"/>
    <w:semiHidden/>
    <w:unhideWhenUsed/>
    <w:rsid w:val="00C775D2"/>
    <w:rPr>
      <w:szCs w:val="21"/>
    </w:rPr>
  </w:style>
  <w:style w:type="character" w:customStyle="1" w:styleId="aff8">
    <w:name w:val="טקסט רגיל תו"/>
    <w:basedOn w:val="a3"/>
    <w:link w:val="aff7"/>
    <w:uiPriority w:val="99"/>
    <w:semiHidden/>
    <w:rsid w:val="00C775D2"/>
    <w:rPr>
      <w:rFonts w:ascii="Tahoma" w:hAnsi="Tahoma" w:cs="Tahoma"/>
      <w:szCs w:val="21"/>
    </w:rPr>
  </w:style>
  <w:style w:type="character" w:styleId="aff9">
    <w:name w:val="Placeholder Text"/>
    <w:basedOn w:val="a3"/>
    <w:uiPriority w:val="99"/>
    <w:semiHidden/>
    <w:rsid w:val="00C775D2"/>
    <w:rPr>
      <w:rFonts w:ascii="Tahoma" w:hAnsi="Tahoma" w:cs="Tahoma"/>
      <w:color w:val="3B3838" w:themeColor="background2" w:themeShade="40"/>
    </w:rPr>
  </w:style>
  <w:style w:type="paragraph" w:styleId="affa">
    <w:name w:val="header"/>
    <w:basedOn w:val="a2"/>
    <w:link w:val="affb"/>
    <w:uiPriority w:val="99"/>
    <w:unhideWhenUsed/>
    <w:rsid w:val="00C775D2"/>
  </w:style>
  <w:style w:type="character" w:customStyle="1" w:styleId="affb">
    <w:name w:val="כותרת עליונה תו"/>
    <w:basedOn w:val="a3"/>
    <w:link w:val="affa"/>
    <w:uiPriority w:val="99"/>
    <w:rsid w:val="00C775D2"/>
    <w:rPr>
      <w:rFonts w:ascii="Tahoma" w:hAnsi="Tahoma" w:cs="Tahoma"/>
    </w:rPr>
  </w:style>
  <w:style w:type="paragraph" w:styleId="affc">
    <w:name w:val="footer"/>
    <w:basedOn w:val="a2"/>
    <w:link w:val="affd"/>
    <w:uiPriority w:val="99"/>
    <w:unhideWhenUsed/>
    <w:rsid w:val="00C775D2"/>
  </w:style>
  <w:style w:type="character" w:customStyle="1" w:styleId="affd">
    <w:name w:val="כותרת תחתונה תו"/>
    <w:basedOn w:val="a3"/>
    <w:link w:val="affc"/>
    <w:uiPriority w:val="99"/>
    <w:rsid w:val="00C775D2"/>
    <w:rPr>
      <w:rFonts w:ascii="Tahoma" w:hAnsi="Tahoma" w:cs="Tahoma"/>
    </w:rPr>
  </w:style>
  <w:style w:type="paragraph" w:styleId="TOC9">
    <w:name w:val="toc 9"/>
    <w:basedOn w:val="a2"/>
    <w:next w:val="a2"/>
    <w:autoRedefine/>
    <w:uiPriority w:val="39"/>
    <w:semiHidden/>
    <w:unhideWhenUsed/>
    <w:rsid w:val="00C775D2"/>
    <w:pPr>
      <w:spacing w:after="120"/>
      <w:ind w:left="1757"/>
    </w:pPr>
  </w:style>
  <w:style w:type="character" w:styleId="affe">
    <w:name w:val="Mention"/>
    <w:basedOn w:val="a3"/>
    <w:uiPriority w:val="99"/>
    <w:semiHidden/>
    <w:unhideWhenUsed/>
    <w:rsid w:val="00C775D2"/>
    <w:rPr>
      <w:rFonts w:ascii="Tahoma" w:hAnsi="Tahoma" w:cs="Tahoma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C775D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C775D2"/>
    <w:pPr>
      <w:numPr>
        <w:numId w:val="25"/>
      </w:numPr>
    </w:pPr>
  </w:style>
  <w:style w:type="character" w:styleId="HTMLVariable">
    <w:name w:val="HTML Variable"/>
    <w:basedOn w:val="a3"/>
    <w:uiPriority w:val="99"/>
    <w:semiHidden/>
    <w:unhideWhenUsed/>
    <w:rsid w:val="00C775D2"/>
    <w:rPr>
      <w:rFonts w:ascii="Tahoma" w:hAnsi="Tahoma" w:cs="Tahoma"/>
      <w:i/>
      <w:iCs/>
    </w:rPr>
  </w:style>
  <w:style w:type="paragraph" w:styleId="HTML3">
    <w:name w:val="HTML Address"/>
    <w:basedOn w:val="a2"/>
    <w:link w:val="HTML4"/>
    <w:uiPriority w:val="99"/>
    <w:semiHidden/>
    <w:unhideWhenUsed/>
    <w:rsid w:val="00C775D2"/>
    <w:rPr>
      <w:i/>
      <w:iCs/>
    </w:rPr>
  </w:style>
  <w:style w:type="character" w:customStyle="1" w:styleId="HTML4">
    <w:name w:val="כתובת HTML תו"/>
    <w:basedOn w:val="a3"/>
    <w:link w:val="HTML3"/>
    <w:uiPriority w:val="99"/>
    <w:semiHidden/>
    <w:rsid w:val="00C775D2"/>
    <w:rPr>
      <w:rFonts w:ascii="Tahoma" w:hAnsi="Tahoma" w:cs="Tahoma"/>
      <w:i/>
      <w:iCs/>
    </w:rPr>
  </w:style>
  <w:style w:type="character" w:styleId="HTMLDefinition">
    <w:name w:val="HTML Definition"/>
    <w:basedOn w:val="a3"/>
    <w:uiPriority w:val="99"/>
    <w:semiHidden/>
    <w:unhideWhenUsed/>
    <w:rsid w:val="00C775D2"/>
    <w:rPr>
      <w:rFonts w:ascii="Tahoma" w:hAnsi="Tahoma" w:cs="Tahoma"/>
      <w:i/>
      <w:iCs/>
    </w:rPr>
  </w:style>
  <w:style w:type="character" w:styleId="HTMLCite">
    <w:name w:val="HTML Cite"/>
    <w:basedOn w:val="a3"/>
    <w:uiPriority w:val="99"/>
    <w:semiHidden/>
    <w:unhideWhenUsed/>
    <w:rsid w:val="00C775D2"/>
    <w:rPr>
      <w:rFonts w:ascii="Tahoma" w:hAnsi="Tahoma" w:cs="Tahoma"/>
      <w:i/>
      <w:iCs/>
    </w:rPr>
  </w:style>
  <w:style w:type="character" w:styleId="HTML5">
    <w:name w:val="HTML Sample"/>
    <w:basedOn w:val="a3"/>
    <w:uiPriority w:val="99"/>
    <w:semiHidden/>
    <w:unhideWhenUsed/>
    <w:rsid w:val="00C775D2"/>
    <w:rPr>
      <w:rFonts w:ascii="Tahoma" w:hAnsi="Tahoma" w:cs="Tahoma"/>
      <w:sz w:val="24"/>
      <w:szCs w:val="24"/>
    </w:rPr>
  </w:style>
  <w:style w:type="character" w:styleId="HTML6">
    <w:name w:val="HTML Acronym"/>
    <w:basedOn w:val="a3"/>
    <w:uiPriority w:val="99"/>
    <w:semiHidden/>
    <w:unhideWhenUsed/>
    <w:rsid w:val="00C775D2"/>
    <w:rPr>
      <w:rFonts w:ascii="Tahoma" w:hAnsi="Tahoma" w:cs="Tahoma"/>
    </w:rPr>
  </w:style>
  <w:style w:type="paragraph" w:styleId="TOC1">
    <w:name w:val="toc 1"/>
    <w:basedOn w:val="a2"/>
    <w:next w:val="a2"/>
    <w:autoRedefine/>
    <w:uiPriority w:val="39"/>
    <w:semiHidden/>
    <w:unhideWhenUsed/>
    <w:rsid w:val="00C775D2"/>
    <w:pPr>
      <w:spacing w:after="100"/>
    </w:pPr>
  </w:style>
  <w:style w:type="paragraph" w:styleId="TOC2">
    <w:name w:val="toc 2"/>
    <w:basedOn w:val="a2"/>
    <w:next w:val="a2"/>
    <w:autoRedefine/>
    <w:uiPriority w:val="39"/>
    <w:semiHidden/>
    <w:unhideWhenUsed/>
    <w:rsid w:val="00C775D2"/>
    <w:pPr>
      <w:spacing w:after="100"/>
      <w:ind w:left="220"/>
    </w:pPr>
  </w:style>
  <w:style w:type="paragraph" w:styleId="TOC3">
    <w:name w:val="toc 3"/>
    <w:basedOn w:val="a2"/>
    <w:next w:val="a2"/>
    <w:autoRedefine/>
    <w:uiPriority w:val="39"/>
    <w:semiHidden/>
    <w:unhideWhenUsed/>
    <w:rsid w:val="00C775D2"/>
    <w:pPr>
      <w:spacing w:after="100"/>
      <w:ind w:left="440"/>
    </w:pPr>
  </w:style>
  <w:style w:type="paragraph" w:styleId="TOC4">
    <w:name w:val="toc 4"/>
    <w:basedOn w:val="a2"/>
    <w:next w:val="a2"/>
    <w:autoRedefine/>
    <w:uiPriority w:val="39"/>
    <w:semiHidden/>
    <w:unhideWhenUsed/>
    <w:rsid w:val="00C775D2"/>
    <w:pPr>
      <w:spacing w:after="100"/>
      <w:ind w:left="660"/>
    </w:pPr>
  </w:style>
  <w:style w:type="paragraph" w:styleId="TOC5">
    <w:name w:val="toc 5"/>
    <w:basedOn w:val="a2"/>
    <w:next w:val="a2"/>
    <w:autoRedefine/>
    <w:uiPriority w:val="39"/>
    <w:semiHidden/>
    <w:unhideWhenUsed/>
    <w:rsid w:val="00C775D2"/>
    <w:pPr>
      <w:spacing w:after="100"/>
      <w:ind w:left="880"/>
    </w:pPr>
  </w:style>
  <w:style w:type="paragraph" w:styleId="TOC6">
    <w:name w:val="toc 6"/>
    <w:basedOn w:val="a2"/>
    <w:next w:val="a2"/>
    <w:autoRedefine/>
    <w:uiPriority w:val="39"/>
    <w:semiHidden/>
    <w:unhideWhenUsed/>
    <w:rsid w:val="00C775D2"/>
    <w:pPr>
      <w:spacing w:after="100"/>
      <w:ind w:left="1100"/>
    </w:pPr>
  </w:style>
  <w:style w:type="paragraph" w:styleId="TOC7">
    <w:name w:val="toc 7"/>
    <w:basedOn w:val="a2"/>
    <w:next w:val="a2"/>
    <w:autoRedefine/>
    <w:uiPriority w:val="39"/>
    <w:semiHidden/>
    <w:unhideWhenUsed/>
    <w:rsid w:val="00C775D2"/>
    <w:pPr>
      <w:spacing w:after="100"/>
      <w:ind w:left="1320"/>
    </w:pPr>
  </w:style>
  <w:style w:type="paragraph" w:styleId="TOC8">
    <w:name w:val="toc 8"/>
    <w:basedOn w:val="a2"/>
    <w:next w:val="a2"/>
    <w:autoRedefine/>
    <w:uiPriority w:val="39"/>
    <w:semiHidden/>
    <w:unhideWhenUsed/>
    <w:rsid w:val="00C775D2"/>
    <w:pPr>
      <w:spacing w:after="100"/>
      <w:ind w:left="1540"/>
    </w:pPr>
  </w:style>
  <w:style w:type="paragraph" w:styleId="afff">
    <w:name w:val="TOC Heading"/>
    <w:basedOn w:val="1"/>
    <w:next w:val="a2"/>
    <w:uiPriority w:val="39"/>
    <w:semiHidden/>
    <w:unhideWhenUsed/>
    <w:qFormat/>
    <w:rsid w:val="00C775D2"/>
    <w:pPr>
      <w:outlineLvl w:val="9"/>
    </w:pPr>
    <w:rPr>
      <w:color w:val="2E74B5" w:themeColor="accent1" w:themeShade="BF"/>
    </w:rPr>
  </w:style>
  <w:style w:type="table" w:styleId="afff0">
    <w:name w:val="Table Professional"/>
    <w:basedOn w:val="a4"/>
    <w:uiPriority w:val="99"/>
    <w:semiHidden/>
    <w:unhideWhenUsed/>
    <w:rsid w:val="00C775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Medium List 1"/>
    <w:basedOn w:val="a4"/>
    <w:uiPriority w:val="65"/>
    <w:semiHidden/>
    <w:unhideWhenUsed/>
    <w:rsid w:val="00C775D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C775D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C775D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C775D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C775D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C775D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C775D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3">
    <w:name w:val="Medium List 2"/>
    <w:basedOn w:val="a4"/>
    <w:uiPriority w:val="66"/>
    <w:semiHidden/>
    <w:unhideWhenUsed/>
    <w:rsid w:val="00C775D2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C775D2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C775D2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C775D2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C775D2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C775D2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C775D2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Shading 1"/>
    <w:basedOn w:val="a4"/>
    <w:uiPriority w:val="63"/>
    <w:semiHidden/>
    <w:unhideWhenUsed/>
    <w:rsid w:val="00C775D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C775D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C775D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C775D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C775D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C775D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C775D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4">
    <w:name w:val="Medium Shading 2"/>
    <w:basedOn w:val="a4"/>
    <w:uiPriority w:val="64"/>
    <w:semiHidden/>
    <w:unhideWhenUsed/>
    <w:rsid w:val="00C775D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C775D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C775D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C775D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-4">
    <w:name w:val="Medium Shading 2 Accent 4"/>
    <w:basedOn w:val="a4"/>
    <w:uiPriority w:val="64"/>
    <w:semiHidden/>
    <w:unhideWhenUsed/>
    <w:rsid w:val="00C775D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C775D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C775D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3">
    <w:name w:val="Medium Grid 1"/>
    <w:basedOn w:val="a4"/>
    <w:uiPriority w:val="67"/>
    <w:semiHidden/>
    <w:unhideWhenUsed/>
    <w:rsid w:val="00C775D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Medium Grid 1 Accent 1"/>
    <w:basedOn w:val="a4"/>
    <w:uiPriority w:val="67"/>
    <w:semiHidden/>
    <w:unhideWhenUsed/>
    <w:rsid w:val="00C775D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C775D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C775D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C775D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C775D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C775D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5">
    <w:name w:val="Medium Grid 2"/>
    <w:basedOn w:val="a4"/>
    <w:uiPriority w:val="68"/>
    <w:semiHidden/>
    <w:unhideWhenUsed/>
    <w:rsid w:val="00C775D2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C775D2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C775D2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C775D2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0">
    <w:name w:val="Medium Grid 2 Accent 4"/>
    <w:basedOn w:val="a4"/>
    <w:uiPriority w:val="68"/>
    <w:semiHidden/>
    <w:unhideWhenUsed/>
    <w:rsid w:val="00C775D2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C775D2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C775D2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4"/>
    <w:uiPriority w:val="69"/>
    <w:semiHidden/>
    <w:unhideWhenUsed/>
    <w:rsid w:val="00C775D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C775D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C775D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C775D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C775D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C775D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C775D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1">
    <w:name w:val="Bibliography"/>
    <w:basedOn w:val="a2"/>
    <w:next w:val="a2"/>
    <w:uiPriority w:val="37"/>
    <w:semiHidden/>
    <w:unhideWhenUsed/>
    <w:rsid w:val="00C775D2"/>
  </w:style>
  <w:style w:type="character" w:styleId="Hashtag">
    <w:name w:val="Hashtag"/>
    <w:basedOn w:val="a3"/>
    <w:uiPriority w:val="99"/>
    <w:semiHidden/>
    <w:unhideWhenUsed/>
    <w:rsid w:val="00C775D2"/>
    <w:rPr>
      <w:rFonts w:ascii="Tahoma" w:hAnsi="Tahoma" w:cs="Tahoma"/>
      <w:color w:val="2B579A"/>
      <w:shd w:val="clear" w:color="auto" w:fill="E1DFDD"/>
    </w:rPr>
  </w:style>
  <w:style w:type="paragraph" w:styleId="afff2">
    <w:name w:val="Message Header"/>
    <w:basedOn w:val="a2"/>
    <w:link w:val="afff3"/>
    <w:uiPriority w:val="99"/>
    <w:semiHidden/>
    <w:unhideWhenUsed/>
    <w:rsid w:val="00C775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/>
      <w:sz w:val="24"/>
      <w:szCs w:val="24"/>
    </w:rPr>
  </w:style>
  <w:style w:type="character" w:customStyle="1" w:styleId="afff3">
    <w:name w:val="כותרת עליונה של הודעה תו"/>
    <w:basedOn w:val="a3"/>
    <w:link w:val="afff2"/>
    <w:uiPriority w:val="99"/>
    <w:semiHidden/>
    <w:rsid w:val="00C775D2"/>
    <w:rPr>
      <w:rFonts w:ascii="Tahoma" w:eastAsiaTheme="majorEastAsia" w:hAnsi="Tahoma" w:cs="Tahoma"/>
      <w:sz w:val="24"/>
      <w:szCs w:val="24"/>
      <w:shd w:val="pct20" w:color="auto" w:fill="auto"/>
    </w:rPr>
  </w:style>
  <w:style w:type="table" w:styleId="afff4">
    <w:name w:val="Table Elegant"/>
    <w:basedOn w:val="a4"/>
    <w:uiPriority w:val="99"/>
    <w:semiHidden/>
    <w:unhideWhenUsed/>
    <w:rsid w:val="00C775D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5">
    <w:name w:val="List"/>
    <w:basedOn w:val="a2"/>
    <w:uiPriority w:val="99"/>
    <w:semiHidden/>
    <w:unhideWhenUsed/>
    <w:rsid w:val="00C775D2"/>
    <w:pPr>
      <w:ind w:left="360" w:hanging="360"/>
      <w:contextualSpacing/>
    </w:pPr>
  </w:style>
  <w:style w:type="paragraph" w:styleId="26">
    <w:name w:val="List 2"/>
    <w:basedOn w:val="a2"/>
    <w:uiPriority w:val="99"/>
    <w:semiHidden/>
    <w:unhideWhenUsed/>
    <w:rsid w:val="00C775D2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C775D2"/>
    <w:pPr>
      <w:ind w:left="1080" w:hanging="360"/>
      <w:contextualSpacing/>
    </w:pPr>
  </w:style>
  <w:style w:type="paragraph" w:styleId="43">
    <w:name w:val="List 4"/>
    <w:basedOn w:val="a2"/>
    <w:uiPriority w:val="99"/>
    <w:semiHidden/>
    <w:unhideWhenUsed/>
    <w:rsid w:val="00C775D2"/>
    <w:pPr>
      <w:ind w:left="1440" w:hanging="360"/>
      <w:contextualSpacing/>
    </w:pPr>
  </w:style>
  <w:style w:type="paragraph" w:styleId="53">
    <w:name w:val="List 5"/>
    <w:basedOn w:val="a2"/>
    <w:uiPriority w:val="99"/>
    <w:semiHidden/>
    <w:unhideWhenUsed/>
    <w:rsid w:val="00C775D2"/>
    <w:pPr>
      <w:ind w:left="1800" w:hanging="360"/>
      <w:contextualSpacing/>
    </w:pPr>
  </w:style>
  <w:style w:type="table" w:styleId="14">
    <w:name w:val="Table List 1"/>
    <w:basedOn w:val="a4"/>
    <w:uiPriority w:val="99"/>
    <w:semiHidden/>
    <w:unhideWhenUsed/>
    <w:rsid w:val="00C775D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List 2"/>
    <w:basedOn w:val="a4"/>
    <w:uiPriority w:val="99"/>
    <w:semiHidden/>
    <w:unhideWhenUsed/>
    <w:rsid w:val="00C775D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uiPriority w:val="99"/>
    <w:semiHidden/>
    <w:unhideWhenUsed/>
    <w:rsid w:val="00C775D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List 4"/>
    <w:basedOn w:val="a4"/>
    <w:uiPriority w:val="99"/>
    <w:semiHidden/>
    <w:unhideWhenUsed/>
    <w:rsid w:val="00C775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4">
    <w:name w:val="Table List 5"/>
    <w:basedOn w:val="a4"/>
    <w:uiPriority w:val="99"/>
    <w:semiHidden/>
    <w:unhideWhenUsed/>
    <w:rsid w:val="00C775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uiPriority w:val="99"/>
    <w:semiHidden/>
    <w:unhideWhenUsed/>
    <w:rsid w:val="00C775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1">
    <w:name w:val="Table List 7"/>
    <w:basedOn w:val="a4"/>
    <w:uiPriority w:val="99"/>
    <w:semiHidden/>
    <w:unhideWhenUsed/>
    <w:rsid w:val="00C775D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uiPriority w:val="99"/>
    <w:semiHidden/>
    <w:unhideWhenUsed/>
    <w:rsid w:val="00C775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6">
    <w:name w:val="List Continue"/>
    <w:basedOn w:val="a2"/>
    <w:uiPriority w:val="99"/>
    <w:semiHidden/>
    <w:unhideWhenUsed/>
    <w:rsid w:val="00C775D2"/>
    <w:pPr>
      <w:spacing w:after="120"/>
      <w:ind w:left="360"/>
      <w:contextualSpacing/>
    </w:pPr>
  </w:style>
  <w:style w:type="paragraph" w:styleId="28">
    <w:name w:val="List Continue 2"/>
    <w:basedOn w:val="a2"/>
    <w:uiPriority w:val="99"/>
    <w:semiHidden/>
    <w:unhideWhenUsed/>
    <w:rsid w:val="00C775D2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C775D2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C775D2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C775D2"/>
    <w:pPr>
      <w:spacing w:after="120"/>
      <w:ind w:left="1800"/>
      <w:contextualSpacing/>
    </w:pPr>
  </w:style>
  <w:style w:type="paragraph" w:styleId="afff7">
    <w:name w:val="List Paragraph"/>
    <w:basedOn w:val="a2"/>
    <w:uiPriority w:val="34"/>
    <w:semiHidden/>
    <w:unhideWhenUsed/>
    <w:qFormat/>
    <w:rsid w:val="00C775D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C775D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C775D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C775D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C775D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C775D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C775D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C775D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C775D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C775D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C775D2"/>
    <w:pPr>
      <w:numPr>
        <w:numId w:val="12"/>
      </w:numPr>
      <w:contextualSpacing/>
    </w:pPr>
  </w:style>
  <w:style w:type="table" w:styleId="15">
    <w:name w:val="Table Classic 1"/>
    <w:basedOn w:val="a4"/>
    <w:uiPriority w:val="99"/>
    <w:semiHidden/>
    <w:unhideWhenUsed/>
    <w:rsid w:val="00C775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uiPriority w:val="99"/>
    <w:semiHidden/>
    <w:unhideWhenUsed/>
    <w:rsid w:val="00C775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C775D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C775D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8">
    <w:name w:val="table of figures"/>
    <w:basedOn w:val="a2"/>
    <w:next w:val="a2"/>
    <w:uiPriority w:val="99"/>
    <w:semiHidden/>
    <w:unhideWhenUsed/>
    <w:rsid w:val="00C775D2"/>
  </w:style>
  <w:style w:type="character" w:styleId="afff9">
    <w:name w:val="endnote reference"/>
    <w:basedOn w:val="a3"/>
    <w:uiPriority w:val="99"/>
    <w:semiHidden/>
    <w:unhideWhenUsed/>
    <w:rsid w:val="00C775D2"/>
    <w:rPr>
      <w:rFonts w:ascii="Tahoma" w:hAnsi="Tahoma" w:cs="Tahoma"/>
      <w:vertAlign w:val="superscript"/>
    </w:rPr>
  </w:style>
  <w:style w:type="paragraph" w:styleId="afffa">
    <w:name w:val="table of authorities"/>
    <w:basedOn w:val="a2"/>
    <w:next w:val="a2"/>
    <w:uiPriority w:val="99"/>
    <w:semiHidden/>
    <w:unhideWhenUsed/>
    <w:rsid w:val="00C775D2"/>
    <w:pPr>
      <w:ind w:left="220" w:hanging="220"/>
    </w:pPr>
  </w:style>
  <w:style w:type="paragraph" w:styleId="afffb">
    <w:name w:val="toa heading"/>
    <w:basedOn w:val="a2"/>
    <w:next w:val="a2"/>
    <w:uiPriority w:val="99"/>
    <w:semiHidden/>
    <w:unhideWhenUsed/>
    <w:rsid w:val="00C775D2"/>
    <w:pPr>
      <w:spacing w:before="120"/>
    </w:pPr>
    <w:rPr>
      <w:rFonts w:eastAsiaTheme="majorEastAsia"/>
      <w:b/>
      <w:bCs/>
      <w:sz w:val="24"/>
      <w:szCs w:val="24"/>
    </w:rPr>
  </w:style>
  <w:style w:type="table" w:styleId="afffc">
    <w:name w:val="Colorful List"/>
    <w:basedOn w:val="a4"/>
    <w:uiPriority w:val="72"/>
    <w:semiHidden/>
    <w:unhideWhenUsed/>
    <w:rsid w:val="00C775D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C775D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C775D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C775D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C775D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C775D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C775D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6">
    <w:name w:val="Table Colorful 1"/>
    <w:basedOn w:val="a4"/>
    <w:uiPriority w:val="99"/>
    <w:semiHidden/>
    <w:unhideWhenUsed/>
    <w:rsid w:val="00C775D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orful 2"/>
    <w:basedOn w:val="a4"/>
    <w:uiPriority w:val="99"/>
    <w:semiHidden/>
    <w:unhideWhenUsed/>
    <w:rsid w:val="00C775D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C775D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d">
    <w:name w:val="Colorful Shading"/>
    <w:basedOn w:val="a4"/>
    <w:uiPriority w:val="71"/>
    <w:semiHidden/>
    <w:unhideWhenUsed/>
    <w:rsid w:val="00C775D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C775D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C775D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C775D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C775D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C775D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C775D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e">
    <w:name w:val="Colorful Grid"/>
    <w:basedOn w:val="a4"/>
    <w:uiPriority w:val="73"/>
    <w:semiHidden/>
    <w:unhideWhenUsed/>
    <w:rsid w:val="00C775D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C775D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C775D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C775D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C775D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C775D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C775D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">
    <w:name w:val="envelope address"/>
    <w:basedOn w:val="a2"/>
    <w:uiPriority w:val="99"/>
    <w:semiHidden/>
    <w:unhideWhenUsed/>
    <w:rsid w:val="00C775D2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C775D2"/>
    <w:pPr>
      <w:numPr>
        <w:numId w:val="26"/>
      </w:numPr>
    </w:pPr>
  </w:style>
  <w:style w:type="table" w:styleId="17">
    <w:name w:val="Plain Table 1"/>
    <w:basedOn w:val="a4"/>
    <w:uiPriority w:val="41"/>
    <w:rsid w:val="00C775D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b">
    <w:name w:val="Plain Table 2"/>
    <w:basedOn w:val="a4"/>
    <w:uiPriority w:val="42"/>
    <w:rsid w:val="00C775D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C775D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4"/>
    <w:uiPriority w:val="44"/>
    <w:rsid w:val="00C775D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C775D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0">
    <w:name w:val="No Spacing"/>
    <w:uiPriority w:val="1"/>
    <w:qFormat/>
    <w:rsid w:val="00C775D2"/>
    <w:rPr>
      <w:rFonts w:ascii="Tahoma" w:hAnsi="Tahoma" w:cs="Tahoma"/>
    </w:rPr>
  </w:style>
  <w:style w:type="paragraph" w:styleId="affff1">
    <w:name w:val="Date"/>
    <w:basedOn w:val="a2"/>
    <w:next w:val="a2"/>
    <w:link w:val="affff2"/>
    <w:uiPriority w:val="99"/>
    <w:semiHidden/>
    <w:unhideWhenUsed/>
    <w:rsid w:val="00C775D2"/>
  </w:style>
  <w:style w:type="character" w:customStyle="1" w:styleId="affff2">
    <w:name w:val="תאריך תו"/>
    <w:basedOn w:val="a3"/>
    <w:link w:val="affff1"/>
    <w:uiPriority w:val="99"/>
    <w:semiHidden/>
    <w:rsid w:val="00C775D2"/>
    <w:rPr>
      <w:rFonts w:ascii="Tahoma" w:hAnsi="Tahoma" w:cs="Tahoma"/>
    </w:rPr>
  </w:style>
  <w:style w:type="paragraph" w:styleId="NormalWeb">
    <w:name w:val="Normal (Web)"/>
    <w:basedOn w:val="a2"/>
    <w:uiPriority w:val="99"/>
    <w:semiHidden/>
    <w:unhideWhenUsed/>
    <w:rsid w:val="00C775D2"/>
    <w:rPr>
      <w:sz w:val="24"/>
      <w:szCs w:val="24"/>
    </w:rPr>
  </w:style>
  <w:style w:type="character" w:styleId="-">
    <w:name w:val="Smart Hyperlink"/>
    <w:basedOn w:val="a3"/>
    <w:uiPriority w:val="99"/>
    <w:semiHidden/>
    <w:unhideWhenUsed/>
    <w:rsid w:val="00C775D2"/>
    <w:rPr>
      <w:rFonts w:ascii="Tahoma" w:hAnsi="Tahoma" w:cs="Tahoma"/>
      <w:u w:val="dotted"/>
    </w:rPr>
  </w:style>
  <w:style w:type="character" w:styleId="affff3">
    <w:name w:val="Unresolved Mention"/>
    <w:basedOn w:val="a3"/>
    <w:uiPriority w:val="99"/>
    <w:semiHidden/>
    <w:unhideWhenUsed/>
    <w:rsid w:val="00C775D2"/>
    <w:rPr>
      <w:rFonts w:ascii="Tahoma" w:hAnsi="Tahoma" w:cs="Tahoma"/>
      <w:color w:val="605E5C"/>
      <w:shd w:val="clear" w:color="auto" w:fill="E1DFDD"/>
    </w:rPr>
  </w:style>
  <w:style w:type="paragraph" w:styleId="affff4">
    <w:name w:val="Body Text"/>
    <w:basedOn w:val="a2"/>
    <w:link w:val="affff5"/>
    <w:uiPriority w:val="99"/>
    <w:semiHidden/>
    <w:unhideWhenUsed/>
    <w:rsid w:val="00C775D2"/>
    <w:pPr>
      <w:spacing w:after="120"/>
    </w:pPr>
  </w:style>
  <w:style w:type="character" w:customStyle="1" w:styleId="affff5">
    <w:name w:val="גוף טקסט תו"/>
    <w:basedOn w:val="a3"/>
    <w:link w:val="affff4"/>
    <w:uiPriority w:val="99"/>
    <w:semiHidden/>
    <w:rsid w:val="00C775D2"/>
    <w:rPr>
      <w:rFonts w:ascii="Tahoma" w:hAnsi="Tahoma" w:cs="Tahoma"/>
    </w:rPr>
  </w:style>
  <w:style w:type="paragraph" w:styleId="2c">
    <w:name w:val="Body Text 2"/>
    <w:basedOn w:val="a2"/>
    <w:link w:val="2d"/>
    <w:uiPriority w:val="99"/>
    <w:semiHidden/>
    <w:unhideWhenUsed/>
    <w:rsid w:val="00C775D2"/>
    <w:pPr>
      <w:spacing w:after="120" w:line="480" w:lineRule="auto"/>
    </w:pPr>
  </w:style>
  <w:style w:type="character" w:customStyle="1" w:styleId="2d">
    <w:name w:val="גוף טקסט 2 תו"/>
    <w:basedOn w:val="a3"/>
    <w:link w:val="2c"/>
    <w:uiPriority w:val="99"/>
    <w:semiHidden/>
    <w:rsid w:val="00C775D2"/>
    <w:rPr>
      <w:rFonts w:ascii="Tahoma" w:hAnsi="Tahoma" w:cs="Tahoma"/>
    </w:rPr>
  </w:style>
  <w:style w:type="paragraph" w:styleId="affff6">
    <w:name w:val="Body Text Indent"/>
    <w:basedOn w:val="a2"/>
    <w:link w:val="affff7"/>
    <w:uiPriority w:val="99"/>
    <w:semiHidden/>
    <w:unhideWhenUsed/>
    <w:rsid w:val="00C775D2"/>
    <w:pPr>
      <w:spacing w:after="120"/>
      <w:ind w:left="360"/>
    </w:pPr>
  </w:style>
  <w:style w:type="character" w:customStyle="1" w:styleId="affff7">
    <w:name w:val="כניסה בגוף טקסט תו"/>
    <w:basedOn w:val="a3"/>
    <w:link w:val="affff6"/>
    <w:uiPriority w:val="99"/>
    <w:semiHidden/>
    <w:rsid w:val="00C775D2"/>
    <w:rPr>
      <w:rFonts w:ascii="Tahoma" w:hAnsi="Tahoma" w:cs="Tahoma"/>
    </w:rPr>
  </w:style>
  <w:style w:type="paragraph" w:styleId="2e">
    <w:name w:val="Body Text Indent 2"/>
    <w:basedOn w:val="a2"/>
    <w:link w:val="2f"/>
    <w:uiPriority w:val="99"/>
    <w:semiHidden/>
    <w:unhideWhenUsed/>
    <w:rsid w:val="00C775D2"/>
    <w:pPr>
      <w:spacing w:after="120" w:line="480" w:lineRule="auto"/>
      <w:ind w:left="360"/>
    </w:pPr>
  </w:style>
  <w:style w:type="character" w:customStyle="1" w:styleId="2f">
    <w:name w:val="כניסה בגוף טקסט 2 תו"/>
    <w:basedOn w:val="a3"/>
    <w:link w:val="2e"/>
    <w:uiPriority w:val="99"/>
    <w:semiHidden/>
    <w:rsid w:val="00C775D2"/>
    <w:rPr>
      <w:rFonts w:ascii="Tahoma" w:hAnsi="Tahoma" w:cs="Tahoma"/>
    </w:rPr>
  </w:style>
  <w:style w:type="paragraph" w:styleId="affff8">
    <w:name w:val="Body Text First Indent"/>
    <w:basedOn w:val="affff4"/>
    <w:link w:val="affff9"/>
    <w:uiPriority w:val="99"/>
    <w:semiHidden/>
    <w:unhideWhenUsed/>
    <w:rsid w:val="00C775D2"/>
    <w:pPr>
      <w:spacing w:after="0"/>
      <w:ind w:firstLine="360"/>
    </w:pPr>
  </w:style>
  <w:style w:type="character" w:customStyle="1" w:styleId="affff9">
    <w:name w:val="כניסת שורה ראשונה בגוף טקסט תו"/>
    <w:basedOn w:val="affff5"/>
    <w:link w:val="affff8"/>
    <w:uiPriority w:val="99"/>
    <w:semiHidden/>
    <w:rsid w:val="00C775D2"/>
    <w:rPr>
      <w:rFonts w:ascii="Tahoma" w:hAnsi="Tahoma" w:cs="Tahoma"/>
    </w:rPr>
  </w:style>
  <w:style w:type="paragraph" w:styleId="2f0">
    <w:name w:val="Body Text First Indent 2"/>
    <w:basedOn w:val="affff6"/>
    <w:link w:val="2f1"/>
    <w:uiPriority w:val="99"/>
    <w:semiHidden/>
    <w:unhideWhenUsed/>
    <w:rsid w:val="00C775D2"/>
    <w:pPr>
      <w:spacing w:after="0"/>
      <w:ind w:firstLine="360"/>
    </w:pPr>
  </w:style>
  <w:style w:type="character" w:customStyle="1" w:styleId="2f1">
    <w:name w:val="כניסת שורה ראשונה בגוף טקסט 2 תו"/>
    <w:basedOn w:val="affff7"/>
    <w:link w:val="2f0"/>
    <w:uiPriority w:val="99"/>
    <w:semiHidden/>
    <w:rsid w:val="00C775D2"/>
    <w:rPr>
      <w:rFonts w:ascii="Tahoma" w:hAnsi="Tahoma" w:cs="Tahoma"/>
    </w:rPr>
  </w:style>
  <w:style w:type="paragraph" w:styleId="affffa">
    <w:name w:val="Normal Indent"/>
    <w:basedOn w:val="a2"/>
    <w:uiPriority w:val="99"/>
    <w:semiHidden/>
    <w:unhideWhenUsed/>
    <w:rsid w:val="00C775D2"/>
    <w:pPr>
      <w:ind w:left="720"/>
    </w:pPr>
  </w:style>
  <w:style w:type="paragraph" w:styleId="affffb">
    <w:name w:val="Note Heading"/>
    <w:basedOn w:val="a2"/>
    <w:next w:val="a2"/>
    <w:link w:val="affffc"/>
    <w:uiPriority w:val="99"/>
    <w:semiHidden/>
    <w:unhideWhenUsed/>
    <w:rsid w:val="00C775D2"/>
  </w:style>
  <w:style w:type="character" w:customStyle="1" w:styleId="affffc">
    <w:name w:val="כותרת הערות תו"/>
    <w:basedOn w:val="a3"/>
    <w:link w:val="affffb"/>
    <w:uiPriority w:val="99"/>
    <w:semiHidden/>
    <w:rsid w:val="00C775D2"/>
    <w:rPr>
      <w:rFonts w:ascii="Tahoma" w:hAnsi="Tahoma" w:cs="Tahoma"/>
    </w:rPr>
  </w:style>
  <w:style w:type="table" w:styleId="affffd">
    <w:name w:val="Table Contemporary"/>
    <w:basedOn w:val="a4"/>
    <w:uiPriority w:val="99"/>
    <w:semiHidden/>
    <w:unhideWhenUsed/>
    <w:rsid w:val="00C775D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e">
    <w:name w:val="Light List"/>
    <w:basedOn w:val="a4"/>
    <w:uiPriority w:val="61"/>
    <w:semiHidden/>
    <w:unhideWhenUsed/>
    <w:rsid w:val="00C775D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3">
    <w:name w:val="Light List Accent 1"/>
    <w:basedOn w:val="a4"/>
    <w:uiPriority w:val="61"/>
    <w:semiHidden/>
    <w:unhideWhenUsed/>
    <w:rsid w:val="00C775D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C775D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C775D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C775D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C775D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C775D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">
    <w:name w:val="Light Shading"/>
    <w:basedOn w:val="a4"/>
    <w:uiPriority w:val="60"/>
    <w:semiHidden/>
    <w:unhideWhenUsed/>
    <w:rsid w:val="00C775D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4">
    <w:name w:val="Light Shading Accent 1"/>
    <w:basedOn w:val="a4"/>
    <w:uiPriority w:val="60"/>
    <w:semiHidden/>
    <w:unhideWhenUsed/>
    <w:rsid w:val="00C775D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C775D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C775D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C775D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C775D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C775D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0">
    <w:name w:val="Light Grid"/>
    <w:basedOn w:val="a4"/>
    <w:uiPriority w:val="62"/>
    <w:semiHidden/>
    <w:unhideWhenUsed/>
    <w:rsid w:val="00C775D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5">
    <w:name w:val="Light Grid Accent 1"/>
    <w:basedOn w:val="a4"/>
    <w:uiPriority w:val="62"/>
    <w:rsid w:val="00C775D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C775D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C775D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C775D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C775D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C775D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1">
    <w:name w:val="Dark List"/>
    <w:basedOn w:val="a4"/>
    <w:uiPriority w:val="70"/>
    <w:semiHidden/>
    <w:unhideWhenUsed/>
    <w:rsid w:val="00C775D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6">
    <w:name w:val="Dark List Accent 1"/>
    <w:basedOn w:val="a4"/>
    <w:uiPriority w:val="70"/>
    <w:semiHidden/>
    <w:unhideWhenUsed/>
    <w:rsid w:val="00C775D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C775D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C775D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C775D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C775D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C775D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8">
    <w:name w:val="List Table 1 Light"/>
    <w:basedOn w:val="a4"/>
    <w:uiPriority w:val="46"/>
    <w:rsid w:val="00C775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1">
    <w:name w:val="List Table 1 Light Accent 1"/>
    <w:basedOn w:val="a4"/>
    <w:uiPriority w:val="46"/>
    <w:rsid w:val="00C775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22">
    <w:name w:val="List Table 1 Light Accent 2"/>
    <w:basedOn w:val="a4"/>
    <w:uiPriority w:val="46"/>
    <w:rsid w:val="00C775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2">
    <w:name w:val="List Table 1 Light Accent 3"/>
    <w:basedOn w:val="a4"/>
    <w:uiPriority w:val="46"/>
    <w:rsid w:val="00C775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2">
    <w:name w:val="List Table 1 Light Accent 4"/>
    <w:basedOn w:val="a4"/>
    <w:uiPriority w:val="46"/>
    <w:rsid w:val="00C775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2">
    <w:name w:val="List Table 1 Light Accent 5"/>
    <w:basedOn w:val="a4"/>
    <w:uiPriority w:val="46"/>
    <w:rsid w:val="00C775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2">
    <w:name w:val="List Table 1 Light Accent 6"/>
    <w:basedOn w:val="a4"/>
    <w:uiPriority w:val="46"/>
    <w:rsid w:val="00C775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2">
    <w:name w:val="List Table 2"/>
    <w:basedOn w:val="a4"/>
    <w:uiPriority w:val="47"/>
    <w:rsid w:val="00C775D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2">
    <w:name w:val="List Table 2 Accent 1"/>
    <w:basedOn w:val="a4"/>
    <w:uiPriority w:val="47"/>
    <w:rsid w:val="00C775D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2">
    <w:name w:val="List Table 2 Accent 2"/>
    <w:basedOn w:val="a4"/>
    <w:uiPriority w:val="47"/>
    <w:rsid w:val="00C775D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2">
    <w:name w:val="List Table 2 Accent 3"/>
    <w:basedOn w:val="a4"/>
    <w:uiPriority w:val="47"/>
    <w:rsid w:val="00C775D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1">
    <w:name w:val="List Table 2 Accent 4"/>
    <w:basedOn w:val="a4"/>
    <w:uiPriority w:val="47"/>
    <w:rsid w:val="00C775D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2">
    <w:name w:val="List Table 2 Accent 5"/>
    <w:basedOn w:val="a4"/>
    <w:uiPriority w:val="47"/>
    <w:rsid w:val="00C775D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2">
    <w:name w:val="List Table 2 Accent 6"/>
    <w:basedOn w:val="a4"/>
    <w:uiPriority w:val="47"/>
    <w:rsid w:val="00C775D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e">
    <w:name w:val="List Table 3"/>
    <w:basedOn w:val="a4"/>
    <w:uiPriority w:val="48"/>
    <w:rsid w:val="00C775D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C775D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C775D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C775D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C775D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C775D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C775D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8">
    <w:name w:val="List Table 4"/>
    <w:basedOn w:val="a4"/>
    <w:uiPriority w:val="49"/>
    <w:rsid w:val="00C775D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4"/>
    <w:uiPriority w:val="49"/>
    <w:rsid w:val="00C775D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">
    <w:name w:val="List Table 4 Accent 2"/>
    <w:basedOn w:val="a4"/>
    <w:uiPriority w:val="49"/>
    <w:rsid w:val="00C775D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List Table 4 Accent 3"/>
    <w:basedOn w:val="a4"/>
    <w:uiPriority w:val="49"/>
    <w:rsid w:val="00C775D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List Table 4 Accent 4"/>
    <w:basedOn w:val="a4"/>
    <w:uiPriority w:val="49"/>
    <w:rsid w:val="00C775D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List Table 4 Accent 5"/>
    <w:basedOn w:val="a4"/>
    <w:uiPriority w:val="49"/>
    <w:rsid w:val="00C775D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">
    <w:name w:val="List Table 4 Accent 6"/>
    <w:basedOn w:val="a4"/>
    <w:uiPriority w:val="49"/>
    <w:rsid w:val="00C775D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7">
    <w:name w:val="List Table 5 Dark"/>
    <w:basedOn w:val="a4"/>
    <w:uiPriority w:val="50"/>
    <w:rsid w:val="00C775D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4"/>
    <w:uiPriority w:val="50"/>
    <w:rsid w:val="00C775D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4"/>
    <w:uiPriority w:val="50"/>
    <w:rsid w:val="00C775D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4"/>
    <w:uiPriority w:val="50"/>
    <w:rsid w:val="00C775D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4"/>
    <w:uiPriority w:val="50"/>
    <w:rsid w:val="00C775D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4"/>
    <w:uiPriority w:val="50"/>
    <w:rsid w:val="00C775D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4"/>
    <w:uiPriority w:val="50"/>
    <w:rsid w:val="00C775D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4"/>
    <w:uiPriority w:val="51"/>
    <w:rsid w:val="00C775D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4"/>
    <w:uiPriority w:val="51"/>
    <w:rsid w:val="00C775D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List Table 6 Colorful Accent 2"/>
    <w:basedOn w:val="a4"/>
    <w:uiPriority w:val="51"/>
    <w:rsid w:val="00C775D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List Table 6 Colorful Accent 3"/>
    <w:basedOn w:val="a4"/>
    <w:uiPriority w:val="51"/>
    <w:rsid w:val="00C775D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List Table 6 Colorful Accent 4"/>
    <w:basedOn w:val="a4"/>
    <w:uiPriority w:val="51"/>
    <w:rsid w:val="00C775D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List Table 6 Colorful Accent 5"/>
    <w:basedOn w:val="a4"/>
    <w:uiPriority w:val="51"/>
    <w:rsid w:val="00C775D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List Table 6 Colorful Accent 6"/>
    <w:basedOn w:val="a4"/>
    <w:uiPriority w:val="51"/>
    <w:rsid w:val="00C775D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2">
    <w:name w:val="List Table 7 Colorful"/>
    <w:basedOn w:val="a4"/>
    <w:uiPriority w:val="52"/>
    <w:rsid w:val="00C775D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4"/>
    <w:uiPriority w:val="52"/>
    <w:rsid w:val="00C775D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4"/>
    <w:uiPriority w:val="52"/>
    <w:rsid w:val="00C775D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4"/>
    <w:uiPriority w:val="52"/>
    <w:rsid w:val="00C775D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4"/>
    <w:uiPriority w:val="52"/>
    <w:rsid w:val="00C775D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4"/>
    <w:uiPriority w:val="52"/>
    <w:rsid w:val="00C775D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4"/>
    <w:uiPriority w:val="52"/>
    <w:rsid w:val="00C775D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2">
    <w:name w:val="E-mail Signature"/>
    <w:basedOn w:val="a2"/>
    <w:link w:val="afffff3"/>
    <w:uiPriority w:val="99"/>
    <w:semiHidden/>
    <w:unhideWhenUsed/>
    <w:rsid w:val="00C775D2"/>
  </w:style>
  <w:style w:type="character" w:customStyle="1" w:styleId="afffff3">
    <w:name w:val="חתימת דואר אלקטרוני תו"/>
    <w:basedOn w:val="a3"/>
    <w:link w:val="afffff2"/>
    <w:uiPriority w:val="99"/>
    <w:semiHidden/>
    <w:rsid w:val="00C775D2"/>
    <w:rPr>
      <w:rFonts w:ascii="Tahoma" w:hAnsi="Tahoma" w:cs="Tahoma"/>
    </w:rPr>
  </w:style>
  <w:style w:type="paragraph" w:styleId="afffff4">
    <w:name w:val="Salutation"/>
    <w:basedOn w:val="a2"/>
    <w:next w:val="a2"/>
    <w:link w:val="afffff5"/>
    <w:uiPriority w:val="99"/>
    <w:semiHidden/>
    <w:unhideWhenUsed/>
    <w:rsid w:val="00C775D2"/>
  </w:style>
  <w:style w:type="character" w:customStyle="1" w:styleId="afffff5">
    <w:name w:val="ברכה תו"/>
    <w:basedOn w:val="a3"/>
    <w:link w:val="afffff4"/>
    <w:uiPriority w:val="99"/>
    <w:semiHidden/>
    <w:rsid w:val="00C775D2"/>
    <w:rPr>
      <w:rFonts w:ascii="Tahoma" w:hAnsi="Tahoma" w:cs="Tahoma"/>
    </w:rPr>
  </w:style>
  <w:style w:type="table" w:styleId="19">
    <w:name w:val="Table Columns 1"/>
    <w:basedOn w:val="a4"/>
    <w:uiPriority w:val="99"/>
    <w:semiHidden/>
    <w:unhideWhenUsed/>
    <w:rsid w:val="00C775D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umns 2"/>
    <w:basedOn w:val="a4"/>
    <w:uiPriority w:val="99"/>
    <w:semiHidden/>
    <w:unhideWhenUsed/>
    <w:rsid w:val="00C775D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4"/>
    <w:uiPriority w:val="99"/>
    <w:semiHidden/>
    <w:unhideWhenUsed/>
    <w:rsid w:val="00C775D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4"/>
    <w:uiPriority w:val="99"/>
    <w:semiHidden/>
    <w:unhideWhenUsed/>
    <w:rsid w:val="00C775D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4"/>
    <w:uiPriority w:val="99"/>
    <w:semiHidden/>
    <w:unhideWhenUsed/>
    <w:rsid w:val="00C775D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6">
    <w:name w:val="Signature"/>
    <w:basedOn w:val="a2"/>
    <w:link w:val="afffff7"/>
    <w:uiPriority w:val="99"/>
    <w:semiHidden/>
    <w:unhideWhenUsed/>
    <w:rsid w:val="00C775D2"/>
    <w:pPr>
      <w:ind w:left="4320"/>
    </w:pPr>
  </w:style>
  <w:style w:type="character" w:customStyle="1" w:styleId="afffff7">
    <w:name w:val="חתימה תו"/>
    <w:basedOn w:val="a3"/>
    <w:link w:val="afffff6"/>
    <w:uiPriority w:val="99"/>
    <w:semiHidden/>
    <w:rsid w:val="00C775D2"/>
    <w:rPr>
      <w:rFonts w:ascii="Tahoma" w:hAnsi="Tahoma" w:cs="Tahoma"/>
    </w:rPr>
  </w:style>
  <w:style w:type="table" w:styleId="1a">
    <w:name w:val="Table Simple 1"/>
    <w:basedOn w:val="a4"/>
    <w:uiPriority w:val="99"/>
    <w:semiHidden/>
    <w:unhideWhenUsed/>
    <w:rsid w:val="00C775D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4"/>
    <w:uiPriority w:val="99"/>
    <w:semiHidden/>
    <w:unhideWhenUsed/>
    <w:rsid w:val="00C775D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4"/>
    <w:uiPriority w:val="99"/>
    <w:semiHidden/>
    <w:unhideWhenUsed/>
    <w:rsid w:val="00C775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4"/>
    <w:uiPriority w:val="99"/>
    <w:semiHidden/>
    <w:unhideWhenUsed/>
    <w:rsid w:val="00C775D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ubtle 2"/>
    <w:basedOn w:val="a4"/>
    <w:uiPriority w:val="99"/>
    <w:rsid w:val="00C775D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a2"/>
    <w:next w:val="a2"/>
    <w:autoRedefine/>
    <w:uiPriority w:val="99"/>
    <w:semiHidden/>
    <w:unhideWhenUsed/>
    <w:rsid w:val="00C775D2"/>
    <w:pPr>
      <w:ind w:left="220" w:hanging="220"/>
    </w:pPr>
  </w:style>
  <w:style w:type="paragraph" w:styleId="Index2">
    <w:name w:val="index 2"/>
    <w:basedOn w:val="a2"/>
    <w:next w:val="a2"/>
    <w:autoRedefine/>
    <w:uiPriority w:val="99"/>
    <w:semiHidden/>
    <w:unhideWhenUsed/>
    <w:rsid w:val="00C775D2"/>
    <w:pPr>
      <w:ind w:left="440" w:hanging="220"/>
    </w:pPr>
  </w:style>
  <w:style w:type="paragraph" w:styleId="Index3">
    <w:name w:val="index 3"/>
    <w:basedOn w:val="a2"/>
    <w:next w:val="a2"/>
    <w:autoRedefine/>
    <w:uiPriority w:val="99"/>
    <w:semiHidden/>
    <w:unhideWhenUsed/>
    <w:rsid w:val="00C775D2"/>
    <w:pPr>
      <w:ind w:left="660" w:hanging="220"/>
    </w:pPr>
  </w:style>
  <w:style w:type="paragraph" w:styleId="Index4">
    <w:name w:val="index 4"/>
    <w:basedOn w:val="a2"/>
    <w:next w:val="a2"/>
    <w:autoRedefine/>
    <w:uiPriority w:val="99"/>
    <w:semiHidden/>
    <w:unhideWhenUsed/>
    <w:rsid w:val="00C775D2"/>
    <w:pPr>
      <w:ind w:left="880" w:hanging="220"/>
    </w:pPr>
  </w:style>
  <w:style w:type="paragraph" w:styleId="Index5">
    <w:name w:val="index 5"/>
    <w:basedOn w:val="a2"/>
    <w:next w:val="a2"/>
    <w:autoRedefine/>
    <w:uiPriority w:val="99"/>
    <w:semiHidden/>
    <w:unhideWhenUsed/>
    <w:rsid w:val="00C775D2"/>
    <w:pPr>
      <w:ind w:left="1100" w:hanging="220"/>
    </w:pPr>
  </w:style>
  <w:style w:type="paragraph" w:styleId="Index6">
    <w:name w:val="index 6"/>
    <w:basedOn w:val="a2"/>
    <w:next w:val="a2"/>
    <w:autoRedefine/>
    <w:uiPriority w:val="99"/>
    <w:semiHidden/>
    <w:unhideWhenUsed/>
    <w:rsid w:val="00C775D2"/>
    <w:pPr>
      <w:ind w:left="1320" w:hanging="220"/>
    </w:pPr>
  </w:style>
  <w:style w:type="paragraph" w:styleId="Index7">
    <w:name w:val="index 7"/>
    <w:basedOn w:val="a2"/>
    <w:next w:val="a2"/>
    <w:autoRedefine/>
    <w:uiPriority w:val="99"/>
    <w:semiHidden/>
    <w:unhideWhenUsed/>
    <w:rsid w:val="00C775D2"/>
    <w:pPr>
      <w:ind w:left="1540" w:hanging="220"/>
    </w:pPr>
  </w:style>
  <w:style w:type="paragraph" w:styleId="Index8">
    <w:name w:val="index 8"/>
    <w:basedOn w:val="a2"/>
    <w:next w:val="a2"/>
    <w:autoRedefine/>
    <w:uiPriority w:val="99"/>
    <w:semiHidden/>
    <w:unhideWhenUsed/>
    <w:rsid w:val="00C775D2"/>
    <w:pPr>
      <w:ind w:left="1760" w:hanging="220"/>
    </w:pPr>
  </w:style>
  <w:style w:type="paragraph" w:styleId="Index9">
    <w:name w:val="index 9"/>
    <w:basedOn w:val="a2"/>
    <w:next w:val="a2"/>
    <w:autoRedefine/>
    <w:uiPriority w:val="99"/>
    <w:semiHidden/>
    <w:unhideWhenUsed/>
    <w:rsid w:val="00C775D2"/>
    <w:pPr>
      <w:ind w:left="1980" w:hanging="220"/>
    </w:pPr>
  </w:style>
  <w:style w:type="paragraph" w:styleId="afffff8">
    <w:name w:val="index heading"/>
    <w:basedOn w:val="a2"/>
    <w:next w:val="Index1"/>
    <w:uiPriority w:val="99"/>
    <w:semiHidden/>
    <w:unhideWhenUsed/>
    <w:rsid w:val="00C775D2"/>
    <w:rPr>
      <w:rFonts w:eastAsiaTheme="majorEastAsia"/>
      <w:b/>
      <w:bCs/>
    </w:rPr>
  </w:style>
  <w:style w:type="paragraph" w:styleId="afffff9">
    <w:name w:val="Closing"/>
    <w:basedOn w:val="a2"/>
    <w:link w:val="afffffa"/>
    <w:uiPriority w:val="99"/>
    <w:semiHidden/>
    <w:unhideWhenUsed/>
    <w:rsid w:val="00C775D2"/>
    <w:pPr>
      <w:ind w:left="4320"/>
    </w:pPr>
  </w:style>
  <w:style w:type="character" w:customStyle="1" w:styleId="afffffa">
    <w:name w:val="סיום תו"/>
    <w:basedOn w:val="a3"/>
    <w:link w:val="afffff9"/>
    <w:uiPriority w:val="99"/>
    <w:semiHidden/>
    <w:rsid w:val="00C775D2"/>
    <w:rPr>
      <w:rFonts w:ascii="Tahoma" w:hAnsi="Tahoma" w:cs="Tahoma"/>
    </w:rPr>
  </w:style>
  <w:style w:type="table" w:styleId="afffffb">
    <w:name w:val="Table Grid"/>
    <w:basedOn w:val="a4"/>
    <w:uiPriority w:val="39"/>
    <w:rsid w:val="00C77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c">
    <w:name w:val="Table Grid 1"/>
    <w:basedOn w:val="a4"/>
    <w:uiPriority w:val="99"/>
    <w:semiHidden/>
    <w:unhideWhenUsed/>
    <w:rsid w:val="00C775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4"/>
    <w:uiPriority w:val="99"/>
    <w:semiHidden/>
    <w:unhideWhenUsed/>
    <w:rsid w:val="00C775D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4"/>
    <w:uiPriority w:val="99"/>
    <w:semiHidden/>
    <w:unhideWhenUsed/>
    <w:rsid w:val="00C775D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4"/>
    <w:uiPriority w:val="99"/>
    <w:semiHidden/>
    <w:unhideWhenUsed/>
    <w:rsid w:val="00C775D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4"/>
    <w:uiPriority w:val="99"/>
    <w:semiHidden/>
    <w:unhideWhenUsed/>
    <w:rsid w:val="00C775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C775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C775D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C775D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Grid Table Light"/>
    <w:basedOn w:val="a4"/>
    <w:uiPriority w:val="40"/>
    <w:rsid w:val="00C775D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d">
    <w:name w:val="Grid Table 1 Light"/>
    <w:basedOn w:val="a4"/>
    <w:uiPriority w:val="46"/>
    <w:rsid w:val="00C775D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2">
    <w:name w:val="Grid Table 1 Light Accent 1"/>
    <w:basedOn w:val="a4"/>
    <w:uiPriority w:val="46"/>
    <w:rsid w:val="00C775D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3">
    <w:name w:val="Grid Table 1 Light Accent 2"/>
    <w:basedOn w:val="a4"/>
    <w:uiPriority w:val="46"/>
    <w:rsid w:val="00C775D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3">
    <w:name w:val="Grid Table 1 Light Accent 3"/>
    <w:basedOn w:val="a4"/>
    <w:uiPriority w:val="46"/>
    <w:rsid w:val="00C775D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3">
    <w:name w:val="Grid Table 1 Light Accent 4"/>
    <w:basedOn w:val="a4"/>
    <w:uiPriority w:val="46"/>
    <w:rsid w:val="00C775D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3">
    <w:name w:val="Grid Table 1 Light Accent 5"/>
    <w:basedOn w:val="a4"/>
    <w:uiPriority w:val="46"/>
    <w:rsid w:val="00C775D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3">
    <w:name w:val="Grid Table 1 Light Accent 6"/>
    <w:basedOn w:val="a4"/>
    <w:uiPriority w:val="46"/>
    <w:rsid w:val="00C775D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7">
    <w:name w:val="Grid Table 2"/>
    <w:basedOn w:val="a4"/>
    <w:uiPriority w:val="47"/>
    <w:rsid w:val="00C775D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3">
    <w:name w:val="Grid Table 2 Accent 1"/>
    <w:basedOn w:val="a4"/>
    <w:uiPriority w:val="47"/>
    <w:rsid w:val="00C775D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3">
    <w:name w:val="Grid Table 2 Accent 2"/>
    <w:basedOn w:val="a4"/>
    <w:uiPriority w:val="47"/>
    <w:rsid w:val="00C775D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3">
    <w:name w:val="Grid Table 2 Accent 3"/>
    <w:basedOn w:val="a4"/>
    <w:uiPriority w:val="47"/>
    <w:rsid w:val="00C775D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2">
    <w:name w:val="Grid Table 2 Accent 4"/>
    <w:basedOn w:val="a4"/>
    <w:uiPriority w:val="47"/>
    <w:rsid w:val="00C775D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3">
    <w:name w:val="Grid Table 2 Accent 5"/>
    <w:basedOn w:val="a4"/>
    <w:uiPriority w:val="47"/>
    <w:rsid w:val="00C775D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3">
    <w:name w:val="Grid Table 2 Accent 6"/>
    <w:basedOn w:val="a4"/>
    <w:uiPriority w:val="47"/>
    <w:rsid w:val="00C775D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2">
    <w:name w:val="Grid Table 3"/>
    <w:basedOn w:val="a4"/>
    <w:uiPriority w:val="48"/>
    <w:rsid w:val="00C775D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1">
    <w:name w:val="Grid Table 3 Accent 1"/>
    <w:basedOn w:val="a4"/>
    <w:uiPriority w:val="48"/>
    <w:rsid w:val="00C775D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1">
    <w:name w:val="Grid Table 3 Accent 2"/>
    <w:basedOn w:val="a4"/>
    <w:uiPriority w:val="48"/>
    <w:rsid w:val="00C775D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1">
    <w:name w:val="Grid Table 3 Accent 3"/>
    <w:basedOn w:val="a4"/>
    <w:uiPriority w:val="48"/>
    <w:rsid w:val="00C775D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1">
    <w:name w:val="Grid Table 3 Accent 4"/>
    <w:basedOn w:val="a4"/>
    <w:uiPriority w:val="48"/>
    <w:rsid w:val="00C775D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1">
    <w:name w:val="Grid Table 3 Accent 5"/>
    <w:basedOn w:val="a4"/>
    <w:uiPriority w:val="48"/>
    <w:rsid w:val="00C775D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1">
    <w:name w:val="Grid Table 3 Accent 6"/>
    <w:basedOn w:val="a4"/>
    <w:uiPriority w:val="48"/>
    <w:rsid w:val="00C775D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b">
    <w:name w:val="Grid Table 4"/>
    <w:basedOn w:val="a4"/>
    <w:uiPriority w:val="49"/>
    <w:rsid w:val="00C775D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4"/>
    <w:uiPriority w:val="49"/>
    <w:rsid w:val="00C775D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0">
    <w:name w:val="Grid Table 4 Accent 2"/>
    <w:basedOn w:val="a4"/>
    <w:uiPriority w:val="49"/>
    <w:rsid w:val="00C775D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Grid Table 4 Accent 3"/>
    <w:basedOn w:val="a4"/>
    <w:uiPriority w:val="49"/>
    <w:rsid w:val="00C775D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Grid Table 4 Accent 4"/>
    <w:basedOn w:val="a4"/>
    <w:uiPriority w:val="49"/>
    <w:rsid w:val="00C775D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Grid Table 4 Accent 5"/>
    <w:basedOn w:val="a4"/>
    <w:uiPriority w:val="49"/>
    <w:rsid w:val="00C775D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0">
    <w:name w:val="Grid Table 4 Accent 6"/>
    <w:basedOn w:val="a4"/>
    <w:uiPriority w:val="49"/>
    <w:rsid w:val="00C775D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a">
    <w:name w:val="Grid Table 5 Dark"/>
    <w:basedOn w:val="a4"/>
    <w:uiPriority w:val="50"/>
    <w:rsid w:val="00C775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4"/>
    <w:uiPriority w:val="50"/>
    <w:rsid w:val="00C775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0">
    <w:name w:val="Grid Table 5 Dark Accent 2"/>
    <w:basedOn w:val="a4"/>
    <w:uiPriority w:val="50"/>
    <w:rsid w:val="00C775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0">
    <w:name w:val="Grid Table 5 Dark Accent 3"/>
    <w:basedOn w:val="a4"/>
    <w:uiPriority w:val="50"/>
    <w:rsid w:val="00C775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0">
    <w:name w:val="Grid Table 5 Dark Accent 4"/>
    <w:basedOn w:val="a4"/>
    <w:uiPriority w:val="50"/>
    <w:rsid w:val="00C775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0">
    <w:name w:val="Grid Table 5 Dark Accent 5"/>
    <w:basedOn w:val="a4"/>
    <w:uiPriority w:val="50"/>
    <w:rsid w:val="00C775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60">
    <w:name w:val="Grid Table 5 Dark Accent 6"/>
    <w:basedOn w:val="a4"/>
    <w:uiPriority w:val="50"/>
    <w:rsid w:val="00C775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4">
    <w:name w:val="Grid Table 6 Colorful"/>
    <w:basedOn w:val="a4"/>
    <w:uiPriority w:val="51"/>
    <w:rsid w:val="00C775D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4"/>
    <w:uiPriority w:val="51"/>
    <w:rsid w:val="00C775D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0">
    <w:name w:val="Grid Table 6 Colorful Accent 2"/>
    <w:basedOn w:val="a4"/>
    <w:uiPriority w:val="51"/>
    <w:rsid w:val="00C775D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Grid Table 6 Colorful Accent 3"/>
    <w:basedOn w:val="a4"/>
    <w:uiPriority w:val="51"/>
    <w:rsid w:val="00C775D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Grid Table 6 Colorful Accent 4"/>
    <w:basedOn w:val="a4"/>
    <w:uiPriority w:val="51"/>
    <w:rsid w:val="00C775D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Grid Table 6 Colorful Accent 5"/>
    <w:basedOn w:val="a4"/>
    <w:uiPriority w:val="51"/>
    <w:rsid w:val="00C775D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0">
    <w:name w:val="Grid Table 6 Colorful Accent 6"/>
    <w:basedOn w:val="a4"/>
    <w:uiPriority w:val="51"/>
    <w:rsid w:val="00C775D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4">
    <w:name w:val="Grid Table 7 Colorful"/>
    <w:basedOn w:val="a4"/>
    <w:uiPriority w:val="52"/>
    <w:rsid w:val="00C775D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4"/>
    <w:uiPriority w:val="52"/>
    <w:rsid w:val="00C775D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0">
    <w:name w:val="Grid Table 7 Colorful Accent 2"/>
    <w:basedOn w:val="a4"/>
    <w:uiPriority w:val="52"/>
    <w:rsid w:val="00C775D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0">
    <w:name w:val="Grid Table 7 Colorful Accent 3"/>
    <w:basedOn w:val="a4"/>
    <w:uiPriority w:val="52"/>
    <w:rsid w:val="00C775D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0">
    <w:name w:val="Grid Table 7 Colorful Accent 4"/>
    <w:basedOn w:val="a4"/>
    <w:uiPriority w:val="52"/>
    <w:rsid w:val="00C775D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0">
    <w:name w:val="Grid Table 7 Colorful Accent 5"/>
    <w:basedOn w:val="a4"/>
    <w:uiPriority w:val="52"/>
    <w:rsid w:val="00C775D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0">
    <w:name w:val="Grid Table 7 Colorful Accent 6"/>
    <w:basedOn w:val="a4"/>
    <w:uiPriority w:val="52"/>
    <w:rsid w:val="00C775D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e">
    <w:name w:val="Table Web 1"/>
    <w:basedOn w:val="a4"/>
    <w:uiPriority w:val="99"/>
    <w:semiHidden/>
    <w:unhideWhenUsed/>
    <w:rsid w:val="00C775D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Web 2"/>
    <w:basedOn w:val="a4"/>
    <w:uiPriority w:val="99"/>
    <w:semiHidden/>
    <w:unhideWhenUsed/>
    <w:rsid w:val="00C775D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Web 3"/>
    <w:basedOn w:val="a4"/>
    <w:uiPriority w:val="99"/>
    <w:rsid w:val="00C775D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d">
    <w:name w:val="footnote reference"/>
    <w:basedOn w:val="a3"/>
    <w:uiPriority w:val="99"/>
    <w:semiHidden/>
    <w:unhideWhenUsed/>
    <w:rsid w:val="00C775D2"/>
    <w:rPr>
      <w:rFonts w:ascii="Tahoma" w:hAnsi="Tahoma" w:cs="Tahoma"/>
      <w:vertAlign w:val="superscript"/>
    </w:rPr>
  </w:style>
  <w:style w:type="character" w:styleId="afffffe">
    <w:name w:val="line number"/>
    <w:basedOn w:val="a3"/>
    <w:uiPriority w:val="99"/>
    <w:semiHidden/>
    <w:unhideWhenUsed/>
    <w:rsid w:val="00C775D2"/>
    <w:rPr>
      <w:rFonts w:ascii="Tahoma" w:hAnsi="Tahoma" w:cs="Tahoma"/>
    </w:rPr>
  </w:style>
  <w:style w:type="table" w:styleId="-17">
    <w:name w:val="Table 3D effects 1"/>
    <w:basedOn w:val="a4"/>
    <w:uiPriority w:val="99"/>
    <w:semiHidden/>
    <w:unhideWhenUsed/>
    <w:rsid w:val="00C775D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3D effects 2"/>
    <w:basedOn w:val="a4"/>
    <w:uiPriority w:val="99"/>
    <w:semiHidden/>
    <w:unhideWhenUsed/>
    <w:rsid w:val="00C775D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3D effects 3"/>
    <w:basedOn w:val="a4"/>
    <w:uiPriority w:val="99"/>
    <w:semiHidden/>
    <w:unhideWhenUsed/>
    <w:rsid w:val="00C775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">
    <w:name w:val="Table Theme"/>
    <w:basedOn w:val="a4"/>
    <w:uiPriority w:val="99"/>
    <w:semiHidden/>
    <w:unhideWhenUsed/>
    <w:rsid w:val="00C77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0">
    <w:name w:val="page number"/>
    <w:basedOn w:val="a3"/>
    <w:uiPriority w:val="99"/>
    <w:semiHidden/>
    <w:unhideWhenUsed/>
    <w:rsid w:val="00C775D2"/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cha\AppData\Local\Microsoft\Office\16.0\DTS\he-IL%7bA5B9B75F-FF78-44F2-B056-31BF6748AE8C%7d\%7bE2B03DCC-9B33-4A9A-B77E-DB06080E838A%7dTF2de6fc23-48e8-448b-960e-1bdc6e9248ab5bee13be_win32-d02ced8066c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EEB29C1C-2635-4493-938D-607A83C38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{E2B03DCC-9B33-4A9A-B77E-DB06080E838A}TF2de6fc23-48e8-448b-960e-1bdc6e9248ab5bee13be_win32-d02ced8066cb</Template>
  <TotalTime>0</TotalTime>
  <Pages>6</Pages>
  <Words>1228</Words>
  <Characters>6141</Characters>
  <Application>Microsoft Office Word</Application>
  <DocSecurity>0</DocSecurity>
  <Lines>51</Lines>
  <Paragraphs>14</Paragraphs>
  <ScaleCrop>false</ScaleCrop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2025-08-20T10:58:00Z</dcterms:created>
  <dcterms:modified xsi:type="dcterms:W3CDTF">2025-08-31T07:01:00Z</dcterms:modified>
</cp:coreProperties>
</file>